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6B6" w:rsidRDefault="009E3314" w:rsidP="005B57B8">
      <w:pPr>
        <w:pStyle w:val="Title"/>
        <w:ind w:left="0"/>
      </w:pPr>
      <w:bookmarkStart w:id="0" w:name="_Hlk172559291"/>
      <w:r>
        <w:t xml:space="preserve">      </w:t>
      </w:r>
      <w:r w:rsidR="00C706B6">
        <w:t>CITY COUNCIL</w:t>
      </w:r>
    </w:p>
    <w:p w:rsidR="00C706B6" w:rsidRDefault="004E0129" w:rsidP="005B57B8">
      <w:pPr>
        <w:jc w:val="center"/>
      </w:pPr>
      <w:r>
        <w:t>REGULAR</w:t>
      </w:r>
      <w:r w:rsidR="0048569E">
        <w:t xml:space="preserve"> MEETING</w:t>
      </w:r>
    </w:p>
    <w:p w:rsidR="00C706B6" w:rsidRDefault="009527AE" w:rsidP="005B57B8">
      <w:pPr>
        <w:jc w:val="center"/>
      </w:pPr>
      <w:r>
        <w:t xml:space="preserve">TUESDAY, </w:t>
      </w:r>
      <w:r w:rsidR="0096126E">
        <w:t>JU</w:t>
      </w:r>
      <w:r w:rsidR="00712D94">
        <w:t xml:space="preserve">LY </w:t>
      </w:r>
      <w:r w:rsidR="00BE4455">
        <w:t>23</w:t>
      </w:r>
      <w:r w:rsidR="001D19B9">
        <w:t>, 202</w:t>
      </w:r>
      <w:r w:rsidR="00077BC7">
        <w:t>4</w:t>
      </w:r>
    </w:p>
    <w:p w:rsidR="0029512B" w:rsidRDefault="0029512B" w:rsidP="00741D4D">
      <w:pPr>
        <w:jc w:val="center"/>
      </w:pPr>
    </w:p>
    <w:p w:rsidR="00E90CE6" w:rsidRDefault="00E90CE6" w:rsidP="008C4269">
      <w:pPr>
        <w:ind w:left="0"/>
      </w:pPr>
    </w:p>
    <w:p w:rsidR="00C52128" w:rsidRDefault="00C706B6" w:rsidP="00F22C7D">
      <w:pPr>
        <w:numPr>
          <w:ilvl w:val="0"/>
          <w:numId w:val="2"/>
        </w:numPr>
        <w:ind w:left="450" w:hanging="450"/>
      </w:pPr>
      <w:r>
        <w:t>The mee</w:t>
      </w:r>
      <w:r w:rsidR="002B6471">
        <w:t>ting was called to order</w:t>
      </w:r>
      <w:r w:rsidR="00C227BC">
        <w:t xml:space="preserve"> in the City Council Chambers</w:t>
      </w:r>
      <w:r w:rsidR="002B6471">
        <w:t xml:space="preserve"> at </w:t>
      </w:r>
      <w:r w:rsidR="0020719D">
        <w:t>7:30</w:t>
      </w:r>
      <w:r>
        <w:t xml:space="preserve"> p.m., </w:t>
      </w:r>
      <w:r w:rsidR="00963D7A">
        <w:t xml:space="preserve">with the Pledge of Allegiance.  </w:t>
      </w:r>
      <w:r w:rsidR="002C5A6F">
        <w:t xml:space="preserve">Roll Call was taken and the following </w:t>
      </w:r>
      <w:r w:rsidR="008848E9">
        <w:t>Councilmembers</w:t>
      </w:r>
      <w:r w:rsidR="002C5A6F">
        <w:t xml:space="preserve"> were</w:t>
      </w:r>
      <w:r w:rsidR="008848E9">
        <w:t xml:space="preserve"> </w:t>
      </w:r>
      <w:r w:rsidR="00C86465">
        <w:t>present: Mayor Rachel Medina,</w:t>
      </w:r>
      <w:r w:rsidR="00844AC0">
        <w:t xml:space="preserve"> </w:t>
      </w:r>
      <w:r w:rsidR="00E00703">
        <w:t xml:space="preserve">Mayor Pro-tem Lydia DeHaven, </w:t>
      </w:r>
      <w:r w:rsidR="00844AC0">
        <w:t>Robert Dobry,</w:t>
      </w:r>
      <w:r w:rsidR="00A11D46">
        <w:t xml:space="preserve"> </w:t>
      </w:r>
      <w:r w:rsidR="00BF0457">
        <w:t xml:space="preserve">Matthew Keefauver, </w:t>
      </w:r>
      <w:r w:rsidR="002B74C9">
        <w:t>Bill Lewis</w:t>
      </w:r>
      <w:r w:rsidR="00A11D46">
        <w:t>,</w:t>
      </w:r>
      <w:r w:rsidR="002B74C9">
        <w:t xml:space="preserve"> April Randle</w:t>
      </w:r>
      <w:r w:rsidR="005E33E5">
        <w:t>,</w:t>
      </w:r>
      <w:r w:rsidR="00A11D46">
        <w:t xml:space="preserve"> and </w:t>
      </w:r>
      <w:r w:rsidR="00BC01B9">
        <w:t>Dennis Spruell</w:t>
      </w:r>
      <w:r w:rsidR="00F13033">
        <w:t xml:space="preserve">.  </w:t>
      </w:r>
      <w:r w:rsidR="00FB74C3">
        <w:t xml:space="preserve">Staff present </w:t>
      </w:r>
      <w:r w:rsidR="00FB74C3" w:rsidRPr="00F6126B">
        <w:t>include</w:t>
      </w:r>
      <w:r w:rsidR="00814199" w:rsidRPr="00F6126B">
        <w:t>d</w:t>
      </w:r>
      <w:r w:rsidR="00BC01B9">
        <w:t>:</w:t>
      </w:r>
      <w:r w:rsidR="00242549">
        <w:t xml:space="preserve"> </w:t>
      </w:r>
      <w:r w:rsidR="005B57B8">
        <w:t xml:space="preserve"> </w:t>
      </w:r>
      <w:r w:rsidR="002D33C7">
        <w:t>P</w:t>
      </w:r>
      <w:r w:rsidR="00F91FBD">
        <w:t>atrol</w:t>
      </w:r>
      <w:r w:rsidR="002D33C7">
        <w:t xml:space="preserve"> L</w:t>
      </w:r>
      <w:r w:rsidR="0078472C">
        <w:t>ie</w:t>
      </w:r>
      <w:r w:rsidR="002D33C7">
        <w:t xml:space="preserve">utenant Angelo Martinez, </w:t>
      </w:r>
      <w:r w:rsidR="005B57B8">
        <w:t>Finance</w:t>
      </w:r>
      <w:r w:rsidR="00E905AE">
        <w:t xml:space="preserve"> Director Kelly Koskie</w:t>
      </w:r>
      <w:r w:rsidR="001628FC">
        <w:t>,</w:t>
      </w:r>
      <w:r w:rsidR="002B74C9">
        <w:t xml:space="preserve"> </w:t>
      </w:r>
      <w:r w:rsidR="00215EDB">
        <w:t xml:space="preserve">Airport Director Jeremy Patton, </w:t>
      </w:r>
      <w:r w:rsidR="00936F80">
        <w:t xml:space="preserve">Human Resources Director Matt Cashner, </w:t>
      </w:r>
      <w:r w:rsidR="00C8154C">
        <w:t>Director of Parks and Recreation Creighton Wrigh</w:t>
      </w:r>
      <w:r w:rsidR="00242549">
        <w:t>t</w:t>
      </w:r>
      <w:r w:rsidR="00936F80">
        <w:t>,</w:t>
      </w:r>
      <w:r w:rsidR="008C3501">
        <w:t xml:space="preserve"> </w:t>
      </w:r>
      <w:r w:rsidR="002D33C7">
        <w:t>Water Treatment Plant Superintendent Randy Hunt</w:t>
      </w:r>
      <w:r w:rsidR="00242549">
        <w:t xml:space="preserve">, </w:t>
      </w:r>
      <w:r w:rsidR="00434504">
        <w:t xml:space="preserve">Director of Public Works Brian Peckins, </w:t>
      </w:r>
      <w:r w:rsidR="00271E9E">
        <w:t>Court Clerk/Administrator Carla O</w:t>
      </w:r>
      <w:r w:rsidR="00BE6C15">
        <w:t>dell</w:t>
      </w:r>
      <w:r w:rsidR="00060108">
        <w:t xml:space="preserve">, </w:t>
      </w:r>
      <w:r w:rsidR="004428B7">
        <w:t xml:space="preserve">IT </w:t>
      </w:r>
      <w:r w:rsidR="002B74C9">
        <w:t>Technician Aaron Holleman</w:t>
      </w:r>
      <w:r w:rsidR="004428B7">
        <w:t>,</w:t>
      </w:r>
      <w:r w:rsidR="00134185">
        <w:t xml:space="preserve"> </w:t>
      </w:r>
      <w:r w:rsidR="00BC01B9">
        <w:t>City Clerk Linda Smith</w:t>
      </w:r>
      <w:r w:rsidR="004625F5">
        <w:t xml:space="preserve">, </w:t>
      </w:r>
      <w:r w:rsidR="00BC01B9">
        <w:t>City Manager Drew Sanders,</w:t>
      </w:r>
      <w:r w:rsidR="0035140A">
        <w:t xml:space="preserve"> </w:t>
      </w:r>
      <w:r w:rsidR="00CF597B" w:rsidRPr="00F6126B">
        <w:t xml:space="preserve">and </w:t>
      </w:r>
      <w:r w:rsidR="00CB34D4" w:rsidRPr="00F6126B">
        <w:t xml:space="preserve">City </w:t>
      </w:r>
      <w:r w:rsidR="00B05106" w:rsidRPr="00F6126B">
        <w:t xml:space="preserve">Attorney </w:t>
      </w:r>
      <w:r w:rsidR="00C70D90" w:rsidRPr="00F6126B">
        <w:t>Patrick Coleman</w:t>
      </w:r>
      <w:r w:rsidR="008953A1" w:rsidRPr="00F6126B">
        <w:t>.</w:t>
      </w:r>
      <w:r w:rsidR="0029512B" w:rsidRPr="00F6126B">
        <w:t xml:space="preserve">  There were</w:t>
      </w:r>
      <w:r w:rsidR="00F22C7D">
        <w:t xml:space="preserve"> </w:t>
      </w:r>
      <w:r w:rsidR="00242549">
        <w:t>twelve</w:t>
      </w:r>
      <w:r w:rsidR="00BE6C15">
        <w:t xml:space="preserve"> </w:t>
      </w:r>
      <w:r w:rsidR="00FE424C" w:rsidRPr="00F6126B">
        <w:t>p</w:t>
      </w:r>
      <w:r w:rsidR="00C24B19">
        <w:t>eople present in the audience.</w:t>
      </w:r>
    </w:p>
    <w:p w:rsidR="002C5A6F" w:rsidRDefault="002C5A6F" w:rsidP="002C5A6F">
      <w:pPr>
        <w:ind w:left="450"/>
      </w:pPr>
    </w:p>
    <w:p w:rsidR="002C5A6F" w:rsidRDefault="00C43DB1" w:rsidP="002C5A6F">
      <w:r>
        <w:t>Mayor Pro-tem DeHaven</w:t>
      </w:r>
      <w:r w:rsidR="002C5A6F">
        <w:t xml:space="preserve"> moved </w:t>
      </w:r>
      <w:r w:rsidR="00B73BFF">
        <w:t>that the agenda</w:t>
      </w:r>
      <w:r w:rsidR="00060108">
        <w:t xml:space="preserve"> of </w:t>
      </w:r>
      <w:r w:rsidR="004625F5">
        <w:t>J</w:t>
      </w:r>
      <w:r w:rsidR="001F18B3">
        <w:t xml:space="preserve">uly </w:t>
      </w:r>
      <w:r w:rsidR="00A20936">
        <w:t>23</w:t>
      </w:r>
      <w:r w:rsidR="00077BC7">
        <w:t>, 2024</w:t>
      </w:r>
      <w:r w:rsidR="00B73BFF">
        <w:t xml:space="preserve"> be approved.</w:t>
      </w:r>
      <w:r w:rsidR="00517B12">
        <w:t xml:space="preserve"> </w:t>
      </w:r>
      <w:r w:rsidR="002C5A6F">
        <w:t xml:space="preserve"> </w:t>
      </w:r>
      <w:r w:rsidR="00D65235">
        <w:t xml:space="preserve">Councilmember </w:t>
      </w:r>
      <w:r>
        <w:t>Lewis</w:t>
      </w:r>
      <w:r w:rsidR="002C1959">
        <w:t xml:space="preserve"> seconded</w:t>
      </w:r>
      <w:r w:rsidR="002C5A6F">
        <w:t xml:space="preserve"> the motion</w:t>
      </w:r>
      <w:r w:rsidR="00595C1A">
        <w:t xml:space="preserve"> and t</w:t>
      </w:r>
      <w:r w:rsidR="002C5A6F">
        <w:t>he vote was as follows:</w:t>
      </w:r>
    </w:p>
    <w:p w:rsidR="002C5A6F" w:rsidRDefault="002C5A6F" w:rsidP="002C5A6F"/>
    <w:p w:rsidR="002C5A6F" w:rsidRPr="002C5A6F" w:rsidRDefault="002C5A6F" w:rsidP="002C5A6F">
      <w:r>
        <w:t xml:space="preserve">         </w:t>
      </w:r>
      <w:r w:rsidRPr="002C5A6F">
        <w:t xml:space="preserve">DeHaven         Dobry         </w:t>
      </w:r>
      <w:r w:rsidR="00851E35">
        <w:t>Keefauver</w:t>
      </w:r>
      <w:r w:rsidRPr="002C5A6F">
        <w:t xml:space="preserve">          </w:t>
      </w:r>
      <w:r w:rsidR="0012751F">
        <w:t xml:space="preserve">Lewis        </w:t>
      </w:r>
      <w:r w:rsidR="00851E35">
        <w:t>Medina</w:t>
      </w:r>
      <w:r w:rsidRPr="002C5A6F">
        <w:t xml:space="preserve">        </w:t>
      </w:r>
      <w:r w:rsidR="00851E35">
        <w:t>Randle</w:t>
      </w:r>
      <w:r w:rsidRPr="002C5A6F">
        <w:t xml:space="preserve">         </w:t>
      </w:r>
      <w:r w:rsidR="00851E35">
        <w:t>Spruell</w:t>
      </w:r>
      <w:r w:rsidRPr="002C5A6F">
        <w:t xml:space="preserve">          </w:t>
      </w:r>
    </w:p>
    <w:p w:rsidR="002C5A6F" w:rsidRDefault="00595C1A" w:rsidP="002C5A6F">
      <w:r>
        <w:t xml:space="preserve">          </w:t>
      </w:r>
      <w:r w:rsidR="00BF0457">
        <w:t xml:space="preserve"> </w:t>
      </w:r>
      <w:r w:rsidR="006353B2">
        <w:t xml:space="preserve">  Yes   </w:t>
      </w:r>
      <w:r>
        <w:t xml:space="preserve">            </w:t>
      </w:r>
      <w:r w:rsidR="003D2732">
        <w:t xml:space="preserve">  Yes </w:t>
      </w:r>
      <w:r w:rsidR="002C5A6F" w:rsidRPr="002C5A6F">
        <w:t xml:space="preserve">      </w:t>
      </w:r>
      <w:r>
        <w:t xml:space="preserve">      </w:t>
      </w:r>
      <w:r w:rsidR="004625F5">
        <w:t xml:space="preserve">    Yes</w:t>
      </w:r>
      <w:r w:rsidR="002C5A6F" w:rsidRPr="002C5A6F">
        <w:t xml:space="preserve">      </w:t>
      </w:r>
      <w:r>
        <w:t xml:space="preserve">       </w:t>
      </w:r>
      <w:r w:rsidR="0035140A">
        <w:t xml:space="preserve">  </w:t>
      </w:r>
      <w:r w:rsidR="0030354B">
        <w:t xml:space="preserve"> </w:t>
      </w:r>
      <w:r w:rsidR="004625F5">
        <w:t xml:space="preserve">  </w:t>
      </w:r>
      <w:r>
        <w:t xml:space="preserve">Yes              </w:t>
      </w:r>
      <w:r w:rsidR="00A11D46">
        <w:t xml:space="preserve">Yes  </w:t>
      </w:r>
      <w:r w:rsidR="002C5A6F" w:rsidRPr="002C5A6F">
        <w:t xml:space="preserve">         </w:t>
      </w:r>
      <w:r w:rsidR="00851E35">
        <w:t xml:space="preserve"> </w:t>
      </w:r>
      <w:r w:rsidR="0012751F">
        <w:t xml:space="preserve"> </w:t>
      </w:r>
      <w:r w:rsidR="00BC01B9">
        <w:t>Yes</w:t>
      </w:r>
      <w:r w:rsidR="0012751F">
        <w:t xml:space="preserve">               Yes</w:t>
      </w:r>
    </w:p>
    <w:p w:rsidR="00606F04" w:rsidRDefault="00606F04" w:rsidP="0059514B">
      <w:pPr>
        <w:ind w:left="0"/>
      </w:pPr>
    </w:p>
    <w:p w:rsidR="00263ED0" w:rsidRDefault="00041E66" w:rsidP="00041E66">
      <w:r>
        <w:t xml:space="preserve">Mayor Medina </w:t>
      </w:r>
      <w:r w:rsidR="00263ED0">
        <w:t>commented</w:t>
      </w:r>
      <w:r>
        <w:t xml:space="preserve"> that anyon</w:t>
      </w:r>
      <w:r w:rsidR="00263ED0">
        <w:t>e in the audience that would</w:t>
      </w:r>
      <w:r>
        <w:t xml:space="preserve"> like to make a statement during Public Participation </w:t>
      </w:r>
      <w:r w:rsidR="00263ED0">
        <w:t xml:space="preserve">would need to </w:t>
      </w:r>
      <w:r>
        <w:t xml:space="preserve">complete a </w:t>
      </w:r>
      <w:r w:rsidR="00263ED0">
        <w:t xml:space="preserve">comment </w:t>
      </w:r>
      <w:r>
        <w:t xml:space="preserve">card which is located by the door.  </w:t>
      </w:r>
    </w:p>
    <w:p w:rsidR="00CE6C6D" w:rsidRDefault="00CE6C6D" w:rsidP="0059514B">
      <w:pPr>
        <w:ind w:left="0"/>
      </w:pPr>
    </w:p>
    <w:p w:rsidR="00C706B6" w:rsidRDefault="00D97867" w:rsidP="00447183">
      <w:pPr>
        <w:tabs>
          <w:tab w:val="left" w:pos="7260"/>
        </w:tabs>
        <w:ind w:left="450" w:hanging="450"/>
      </w:pPr>
      <w:r>
        <w:t xml:space="preserve">2.   </w:t>
      </w:r>
      <w:r w:rsidR="00C63776">
        <w:t xml:space="preserve"> </w:t>
      </w:r>
      <w:r w:rsidR="00C706B6">
        <w:t>The Consent Age</w:t>
      </w:r>
      <w:r w:rsidR="00061C61">
        <w:t>nda items acted upon by Council were as follows:</w:t>
      </w:r>
    </w:p>
    <w:p w:rsidR="00C706B6" w:rsidRDefault="00C706B6" w:rsidP="008C4269"/>
    <w:p w:rsidR="00C706B6" w:rsidRDefault="00B73BFF" w:rsidP="00B51D85">
      <w:pPr>
        <w:numPr>
          <w:ilvl w:val="0"/>
          <w:numId w:val="1"/>
        </w:numPr>
        <w:ind w:left="450" w:firstLine="0"/>
      </w:pPr>
      <w:r w:rsidRPr="00B73BFF">
        <w:t>Approval of the</w:t>
      </w:r>
      <w:r w:rsidR="00BE6C15">
        <w:t xml:space="preserve"> Special </w:t>
      </w:r>
      <w:r w:rsidR="00434504">
        <w:t>Meeting/</w:t>
      </w:r>
      <w:r w:rsidR="00BE6C15">
        <w:t>Worksession</w:t>
      </w:r>
      <w:r w:rsidR="00434504">
        <w:t xml:space="preserve"> </w:t>
      </w:r>
      <w:r w:rsidRPr="00B73BFF">
        <w:t xml:space="preserve">Council </w:t>
      </w:r>
      <w:r w:rsidR="00060108">
        <w:t xml:space="preserve">Agenda Minutes for </w:t>
      </w:r>
      <w:r w:rsidR="00D57D6B">
        <w:t>Ju</w:t>
      </w:r>
      <w:r w:rsidR="00CA0CEE">
        <w:t>ly 9</w:t>
      </w:r>
      <w:r w:rsidRPr="00B73BFF">
        <w:t>, 202</w:t>
      </w:r>
      <w:r w:rsidR="002B74C9">
        <w:t>4</w:t>
      </w:r>
      <w:r w:rsidR="005877D5">
        <w:t>.</w:t>
      </w:r>
    </w:p>
    <w:p w:rsidR="00C706B6" w:rsidRDefault="00C706B6" w:rsidP="008C4269">
      <w:pPr>
        <w:ind w:left="450"/>
      </w:pPr>
    </w:p>
    <w:p w:rsidR="003D2732" w:rsidRDefault="00D66290" w:rsidP="00263ED0">
      <w:pPr>
        <w:numPr>
          <w:ilvl w:val="0"/>
          <w:numId w:val="1"/>
        </w:numPr>
        <w:ind w:left="450" w:firstLine="0"/>
      </w:pPr>
      <w:r>
        <w:t xml:space="preserve"> Approval of the </w:t>
      </w:r>
      <w:r w:rsidR="00060108">
        <w:t xml:space="preserve">Expenditure List for </w:t>
      </w:r>
      <w:r w:rsidR="002311EC">
        <w:t>Ju</w:t>
      </w:r>
      <w:r w:rsidR="00C52800">
        <w:t xml:space="preserve">ly </w:t>
      </w:r>
      <w:r w:rsidR="00CA0CEE">
        <w:t>23</w:t>
      </w:r>
      <w:r w:rsidR="002B74C9">
        <w:t>, 2024.</w:t>
      </w:r>
    </w:p>
    <w:p w:rsidR="00CA0CEE" w:rsidRDefault="00CA0CEE" w:rsidP="00CA0CEE">
      <w:pPr>
        <w:ind w:left="0"/>
      </w:pPr>
    </w:p>
    <w:p w:rsidR="003D2732" w:rsidRDefault="003D2732" w:rsidP="00060108">
      <w:pPr>
        <w:numPr>
          <w:ilvl w:val="0"/>
          <w:numId w:val="1"/>
        </w:numPr>
        <w:ind w:left="450" w:firstLine="0"/>
      </w:pPr>
      <w:r>
        <w:t>Approval of a</w:t>
      </w:r>
      <w:r w:rsidR="006C1A12">
        <w:t xml:space="preserve"> renewal </w:t>
      </w:r>
      <w:r w:rsidR="002311EC">
        <w:t>application for a</w:t>
      </w:r>
      <w:bookmarkStart w:id="1" w:name="_Hlk169786451"/>
      <w:r w:rsidR="00CA0CEE">
        <w:t xml:space="preserve"> Retail Marijuana Center License for Green Kiwi 4, LLC, DBA Livwell, located at 1819 East Main Street</w:t>
      </w:r>
      <w:r w:rsidR="002311EC">
        <w:t xml:space="preserve">, </w:t>
      </w:r>
      <w:r w:rsidR="002B74C9">
        <w:t>Cortez.</w:t>
      </w:r>
    </w:p>
    <w:bookmarkEnd w:id="1"/>
    <w:p w:rsidR="0035140A" w:rsidRDefault="0035140A" w:rsidP="0035140A"/>
    <w:p w:rsidR="0035140A" w:rsidRDefault="0035140A" w:rsidP="0035140A">
      <w:r>
        <w:t xml:space="preserve">d.  </w:t>
      </w:r>
      <w:r w:rsidR="00745C50">
        <w:t>Approval of a</w:t>
      </w:r>
      <w:r w:rsidR="00CA0CEE">
        <w:t xml:space="preserve"> Special Event Permit application for the Cortez Area Chamber of Commerce to host a “Business After Hours” event on August 8, 2024, from 4:30-7:30 p.m., on the premises of Mann Mortgage, located at 138 West 1</w:t>
      </w:r>
      <w:r w:rsidR="00CA0CEE" w:rsidRPr="00CA0CEE">
        <w:rPr>
          <w:vertAlign w:val="superscript"/>
        </w:rPr>
        <w:t>st</w:t>
      </w:r>
      <w:r w:rsidR="00CA0CEE">
        <w:t xml:space="preserve"> Street</w:t>
      </w:r>
      <w:r w:rsidR="00DA11A8">
        <w:t xml:space="preserve">, </w:t>
      </w:r>
      <w:r w:rsidR="002B74C9">
        <w:t>Cortez.</w:t>
      </w:r>
    </w:p>
    <w:p w:rsidR="000C22F6" w:rsidRDefault="000C22F6" w:rsidP="0035140A"/>
    <w:p w:rsidR="002311EC" w:rsidRDefault="005B57B8" w:rsidP="00D57D6B">
      <w:r>
        <w:t xml:space="preserve">e.  </w:t>
      </w:r>
      <w:r w:rsidR="002B74C9">
        <w:t>Approval</w:t>
      </w:r>
      <w:r w:rsidR="002311EC">
        <w:t xml:space="preserve"> of a renewal application for a</w:t>
      </w:r>
      <w:r w:rsidR="00CA0CEE">
        <w:t xml:space="preserve"> Hotel and Restaurant Liquor License for Once Upon LLC, DBA </w:t>
      </w:r>
      <w:r w:rsidR="00DA11A8">
        <w:t>,</w:t>
      </w:r>
      <w:r w:rsidR="00CA0CEE">
        <w:t xml:space="preserve"> Once Upon a Sandwich, located at 7 West Main Street,</w:t>
      </w:r>
      <w:r w:rsidR="00DA11A8">
        <w:t xml:space="preserve"> </w:t>
      </w:r>
      <w:r w:rsidR="00D57D6B">
        <w:t>Cortez.</w:t>
      </w:r>
    </w:p>
    <w:p w:rsidR="00D57D6B" w:rsidRDefault="00D57D6B" w:rsidP="00D57D6B"/>
    <w:p w:rsidR="00AB1CF5" w:rsidRDefault="00AD3D5D" w:rsidP="00D57D6B">
      <w:bookmarkStart w:id="2" w:name="_Hlk70441066"/>
      <w:r>
        <w:t>Councilmember</w:t>
      </w:r>
      <w:r w:rsidR="00FF77A7">
        <w:t xml:space="preserve"> </w:t>
      </w:r>
      <w:r w:rsidR="00D65235">
        <w:t>Dobr</w:t>
      </w:r>
      <w:r w:rsidR="00F97B6F">
        <w:t>y</w:t>
      </w:r>
      <w:r w:rsidR="00C12F39">
        <w:t xml:space="preserve"> </w:t>
      </w:r>
      <w:r w:rsidR="00DA5C4E">
        <w:t>moved</w:t>
      </w:r>
      <w:r w:rsidR="00221150">
        <w:t xml:space="preserve"> that</w:t>
      </w:r>
      <w:r w:rsidR="0024787E">
        <w:t xml:space="preserve"> the Consent Agenda be approved</w:t>
      </w:r>
      <w:r w:rsidR="00A13A5B">
        <w:t xml:space="preserve"> </w:t>
      </w:r>
      <w:r w:rsidR="00F22C7D">
        <w:t>as presented</w:t>
      </w:r>
      <w:r w:rsidR="00A969E9">
        <w:t xml:space="preserve">.  </w:t>
      </w:r>
      <w:r w:rsidR="001F18B3">
        <w:t xml:space="preserve">Councilmember Lewis </w:t>
      </w:r>
      <w:r w:rsidR="00DB7D9C">
        <w:t>seconded the motion, and the vote was as follows:</w:t>
      </w:r>
    </w:p>
    <w:p w:rsidR="00CA0CEE" w:rsidRDefault="00CA0CEE" w:rsidP="00774931">
      <w:pPr>
        <w:pStyle w:val="BodyTextIndent2"/>
        <w:ind w:left="0"/>
      </w:pPr>
    </w:p>
    <w:p w:rsidR="00851E35" w:rsidRPr="002C5A6F" w:rsidRDefault="003917B5" w:rsidP="00851E35">
      <w:r>
        <w:tab/>
      </w:r>
      <w:bookmarkEnd w:id="2"/>
      <w:r w:rsidR="00B13A54">
        <w:t xml:space="preserve">    </w:t>
      </w:r>
      <w:r w:rsidR="00851E35" w:rsidRPr="002C5A6F">
        <w:t xml:space="preserve">DeHaven         </w:t>
      </w:r>
      <w:r w:rsidR="00BF0457">
        <w:t>Do</w:t>
      </w:r>
      <w:r w:rsidR="00851E35" w:rsidRPr="002C5A6F">
        <w:t xml:space="preserve">bry         </w:t>
      </w:r>
      <w:r w:rsidR="00851E35">
        <w:t>Keefauver</w:t>
      </w:r>
      <w:r w:rsidR="00851E35" w:rsidRPr="002C5A6F">
        <w:t xml:space="preserve"> </w:t>
      </w:r>
      <w:r w:rsidR="0012751F">
        <w:t xml:space="preserve">        Lewis</w:t>
      </w:r>
      <w:r w:rsidR="00851E35" w:rsidRPr="002C5A6F">
        <w:t xml:space="preserve">         </w:t>
      </w:r>
      <w:r w:rsidR="00851E35">
        <w:t>Medina</w:t>
      </w:r>
      <w:r w:rsidR="00851E35" w:rsidRPr="002C5A6F">
        <w:t xml:space="preserve">        </w:t>
      </w:r>
      <w:r w:rsidR="00851E35">
        <w:t>Randle</w:t>
      </w:r>
      <w:r w:rsidR="00851E35" w:rsidRPr="002C5A6F">
        <w:t xml:space="preserve">         </w:t>
      </w:r>
      <w:r w:rsidR="00851E35">
        <w:t>Spruell</w:t>
      </w:r>
      <w:r w:rsidR="00851E35" w:rsidRPr="002C5A6F">
        <w:t xml:space="preserve">          </w:t>
      </w:r>
    </w:p>
    <w:p w:rsidR="00851E35" w:rsidRDefault="00851E35" w:rsidP="00851E35">
      <w:r>
        <w:t xml:space="preserve">      </w:t>
      </w:r>
      <w:r w:rsidR="00B13A54">
        <w:t xml:space="preserve">     </w:t>
      </w:r>
      <w:r w:rsidR="006353B2">
        <w:t xml:space="preserve">  Yes    </w:t>
      </w:r>
      <w:r>
        <w:t xml:space="preserve">             Yes </w:t>
      </w:r>
      <w:r w:rsidRPr="002C5A6F">
        <w:t xml:space="preserve">      </w:t>
      </w:r>
      <w:r>
        <w:t xml:space="preserve">       </w:t>
      </w:r>
      <w:r w:rsidR="004625F5">
        <w:t xml:space="preserve">  Yes  </w:t>
      </w:r>
      <w:r w:rsidRPr="002C5A6F">
        <w:t xml:space="preserve">     </w:t>
      </w:r>
      <w:r>
        <w:t xml:space="preserve">       </w:t>
      </w:r>
      <w:r w:rsidR="0012751F">
        <w:t xml:space="preserve">  </w:t>
      </w:r>
      <w:r w:rsidR="00DD07AD">
        <w:t xml:space="preserve"> </w:t>
      </w:r>
      <w:r w:rsidR="00BF0457">
        <w:t xml:space="preserve"> </w:t>
      </w:r>
      <w:r>
        <w:t xml:space="preserve">Yes              Yes  </w:t>
      </w:r>
      <w:r w:rsidRPr="002C5A6F">
        <w:t xml:space="preserve">         </w:t>
      </w:r>
      <w:r>
        <w:t xml:space="preserve">  Yes</w:t>
      </w:r>
      <w:r w:rsidR="0012751F">
        <w:t xml:space="preserve">               Yes</w:t>
      </w:r>
    </w:p>
    <w:p w:rsidR="00AA5B00" w:rsidRDefault="00AA5B00" w:rsidP="00851E35">
      <w:pPr>
        <w:pStyle w:val="BodyTextIndent2"/>
        <w:ind w:left="0"/>
      </w:pPr>
    </w:p>
    <w:p w:rsidR="00BE6C15" w:rsidRDefault="00B702DC" w:rsidP="006B58A2">
      <w:pPr>
        <w:pStyle w:val="BodyTextIndent2"/>
        <w:ind w:left="0"/>
      </w:pPr>
      <w:r>
        <w:lastRenderedPageBreak/>
        <w:t xml:space="preserve">3.    </w:t>
      </w:r>
      <w:r w:rsidR="001416B0">
        <w:t>PUBLIC</w:t>
      </w:r>
      <w:r w:rsidR="000054DA">
        <w:t xml:space="preserve"> PARTICIP</w:t>
      </w:r>
      <w:r w:rsidR="006B58A2">
        <w:t>ATION</w:t>
      </w:r>
      <w:r w:rsidR="00D77AE1">
        <w:t xml:space="preserve">  </w:t>
      </w:r>
      <w:r w:rsidR="00242549">
        <w:t>- None.</w:t>
      </w:r>
    </w:p>
    <w:p w:rsidR="00C86465" w:rsidRDefault="00C86465" w:rsidP="00AC1BA1">
      <w:pPr>
        <w:tabs>
          <w:tab w:val="left" w:pos="450"/>
        </w:tabs>
        <w:ind w:left="0"/>
      </w:pPr>
    </w:p>
    <w:p w:rsidR="00CA0CEE" w:rsidRDefault="00C63776" w:rsidP="00994896">
      <w:pPr>
        <w:tabs>
          <w:tab w:val="left" w:pos="450"/>
        </w:tabs>
        <w:ind w:left="0"/>
      </w:pPr>
      <w:r>
        <w:t>4.</w:t>
      </w:r>
      <w:r w:rsidR="007E3F60">
        <w:t xml:space="preserve">    PRESENTATION</w:t>
      </w:r>
      <w:r w:rsidR="00D37820">
        <w:t>S</w:t>
      </w:r>
      <w:r w:rsidR="006B58A2">
        <w:t>:</w:t>
      </w:r>
    </w:p>
    <w:p w:rsidR="00CA0CEE" w:rsidRDefault="00CA0CEE" w:rsidP="00994896">
      <w:pPr>
        <w:tabs>
          <w:tab w:val="left" w:pos="450"/>
        </w:tabs>
        <w:ind w:left="0"/>
      </w:pPr>
    </w:p>
    <w:p w:rsidR="006353B2" w:rsidRDefault="00CA0CEE" w:rsidP="00EC05D1">
      <w:pPr>
        <w:numPr>
          <w:ilvl w:val="0"/>
          <w:numId w:val="46"/>
        </w:numPr>
        <w:tabs>
          <w:tab w:val="left" w:pos="450"/>
        </w:tabs>
        <w:ind w:left="450" w:firstLine="0"/>
      </w:pPr>
      <w:r>
        <w:t xml:space="preserve"> </w:t>
      </w:r>
      <w:r w:rsidRPr="00D65D23">
        <w:rPr>
          <w:u w:val="single"/>
        </w:rPr>
        <w:t>2024 June Financial Statements</w:t>
      </w:r>
      <w:r>
        <w:t>.  Director of Finance Koskie stated that</w:t>
      </w:r>
      <w:r w:rsidR="00EC05D1">
        <w:t xml:space="preserve"> the</w:t>
      </w:r>
      <w:r w:rsidR="006E4662">
        <w:t xml:space="preserve"> June Financial Statements include revenue and expenses through June 2024.  </w:t>
      </w:r>
      <w:r w:rsidR="001A4922">
        <w:t xml:space="preserve">It was noted that the </w:t>
      </w:r>
      <w:r w:rsidR="00EC05D1">
        <w:t xml:space="preserve">Conservation Trust Fund has total revenue of 121% over projected.  This is in large part due to the fact </w:t>
      </w:r>
      <w:r w:rsidR="005E33E5">
        <w:t>that the City was not</w:t>
      </w:r>
      <w:r w:rsidR="00EC05D1">
        <w:t xml:space="preserve"> sure how much our quarterly payment would be because </w:t>
      </w:r>
      <w:r w:rsidR="005E33E5">
        <w:t>the City</w:t>
      </w:r>
      <w:r w:rsidR="00EC05D1">
        <w:t xml:space="preserve"> hadn’t been receiving payments</w:t>
      </w:r>
      <w:r w:rsidR="00242549">
        <w:t xml:space="preserve"> </w:t>
      </w:r>
      <w:r w:rsidR="00501096">
        <w:t xml:space="preserve">for some time </w:t>
      </w:r>
      <w:r w:rsidR="00242549">
        <w:t xml:space="preserve">due to </w:t>
      </w:r>
      <w:r w:rsidR="005E33E5">
        <w:t xml:space="preserve">the City’s </w:t>
      </w:r>
      <w:r w:rsidR="00242549">
        <w:t xml:space="preserve">delinquent audits.  </w:t>
      </w:r>
      <w:r w:rsidR="00EC05D1">
        <w:t>Also, the Recreation Center Fund has a healthy year</w:t>
      </w:r>
      <w:r w:rsidR="005E33E5">
        <w:t>-</w:t>
      </w:r>
      <w:r w:rsidR="00EC05D1">
        <w:t>to</w:t>
      </w:r>
      <w:r w:rsidR="005E33E5">
        <w:t>-</w:t>
      </w:r>
      <w:r w:rsidR="00EC05D1">
        <w:t>date net income of $468,814</w:t>
      </w:r>
      <w:r w:rsidR="00242549">
        <w:t>.00</w:t>
      </w:r>
      <w:r w:rsidR="00EC05D1">
        <w:t xml:space="preserve"> which is 261% over projected.</w:t>
      </w:r>
      <w:r w:rsidR="00294F79">
        <w:t xml:space="preserve">  It was noted that a portion of the </w:t>
      </w:r>
      <w:r w:rsidR="0055451C">
        <w:t>income is from investments which ha</w:t>
      </w:r>
      <w:r w:rsidR="005E33E5">
        <w:t>ve</w:t>
      </w:r>
      <w:r w:rsidR="0055451C">
        <w:t xml:space="preserve"> increased </w:t>
      </w:r>
      <w:r w:rsidR="005E33E5">
        <w:t>over the past year</w:t>
      </w:r>
      <w:r w:rsidR="0055451C">
        <w:t xml:space="preserve">.  Discussion was held on Parks and Recreation projects that would be completed through the Conservation Trust Fund monies </w:t>
      </w:r>
      <w:r w:rsidR="005E33E5">
        <w:t xml:space="preserve">recently </w:t>
      </w:r>
      <w:r w:rsidR="0055451C">
        <w:t xml:space="preserve">received.  </w:t>
      </w:r>
      <w:r w:rsidR="00EC05D1">
        <w:t xml:space="preserve"> </w:t>
      </w:r>
      <w:r w:rsidR="0032249B">
        <w:t xml:space="preserve"> </w:t>
      </w:r>
    </w:p>
    <w:p w:rsidR="008328E1" w:rsidRDefault="008328E1" w:rsidP="00AC1BA1">
      <w:pPr>
        <w:tabs>
          <w:tab w:val="left" w:pos="450"/>
        </w:tabs>
        <w:ind w:left="0"/>
      </w:pPr>
    </w:p>
    <w:p w:rsidR="00DA11A8" w:rsidRDefault="00C15227" w:rsidP="00851E35">
      <w:pPr>
        <w:ind w:left="0"/>
      </w:pPr>
      <w:r>
        <w:t xml:space="preserve">5.    </w:t>
      </w:r>
      <w:r w:rsidR="00BC01B9">
        <w:t>PUBLIC HEARINGS</w:t>
      </w:r>
      <w:r w:rsidR="0081341C">
        <w:t xml:space="preserve">: </w:t>
      </w:r>
      <w:r w:rsidR="00CA0CEE">
        <w:t xml:space="preserve"> None.</w:t>
      </w:r>
    </w:p>
    <w:p w:rsidR="00DA11A8" w:rsidRPr="009A7733" w:rsidRDefault="00DA11A8" w:rsidP="00BB39F7">
      <w:pPr>
        <w:pStyle w:val="NormalWeb"/>
        <w:kinsoku w:val="0"/>
        <w:overflowPunct w:val="0"/>
        <w:spacing w:before="0" w:beforeAutospacing="0" w:after="0" w:afterAutospacing="0"/>
        <w:jc w:val="both"/>
        <w:textAlignment w:val="baseline"/>
      </w:pPr>
    </w:p>
    <w:p w:rsidR="00995B34" w:rsidRDefault="00D76279" w:rsidP="00C83CCE">
      <w:pPr>
        <w:ind w:left="0"/>
      </w:pPr>
      <w:r>
        <w:t>6</w:t>
      </w:r>
      <w:r w:rsidR="00221150">
        <w:t>.    UNFINISHED BUSINESS</w:t>
      </w:r>
      <w:r w:rsidR="0081341C">
        <w:t xml:space="preserve">: </w:t>
      </w:r>
      <w:r w:rsidR="00BC01B9">
        <w:t xml:space="preserve"> </w:t>
      </w:r>
      <w:r w:rsidR="00E32F9D">
        <w:t>None</w:t>
      </w:r>
    </w:p>
    <w:p w:rsidR="007B7F3F" w:rsidRDefault="007B7F3F" w:rsidP="00C83CCE">
      <w:pPr>
        <w:ind w:left="0"/>
      </w:pPr>
    </w:p>
    <w:p w:rsidR="00EE3230" w:rsidRDefault="00D76279" w:rsidP="00C302E1">
      <w:pPr>
        <w:ind w:left="0"/>
      </w:pPr>
      <w:r>
        <w:t>7.     NEW BUSINESS</w:t>
      </w:r>
    </w:p>
    <w:p w:rsidR="00FF3F49" w:rsidRPr="00EE3230" w:rsidRDefault="00FF3F49" w:rsidP="00C302E1">
      <w:pPr>
        <w:ind w:left="0"/>
      </w:pPr>
    </w:p>
    <w:p w:rsidR="00510F94" w:rsidRDefault="00285FC8" w:rsidP="0020633D">
      <w:pPr>
        <w:pStyle w:val="BodyTextIndent2"/>
        <w:numPr>
          <w:ilvl w:val="0"/>
          <w:numId w:val="6"/>
        </w:numPr>
        <w:ind w:left="446" w:firstLine="0"/>
      </w:pPr>
      <w:r>
        <w:rPr>
          <w:u w:val="single"/>
        </w:rPr>
        <w:t>Consider Awarding Contract for the 2024 Clarifier Rehabilitation Project</w:t>
      </w:r>
      <w:r w:rsidR="008122F9">
        <w:t>.</w:t>
      </w:r>
      <w:r w:rsidR="00D65D23">
        <w:t xml:space="preserve">  Director of Public Works Peckins stated that </w:t>
      </w:r>
      <w:bookmarkStart w:id="3" w:name="_Hlk171614572"/>
      <w:r w:rsidR="00EC05D1">
        <w:t>the Public Works Department</w:t>
      </w:r>
      <w:r w:rsidR="005E33E5">
        <w:t xml:space="preserve"> </w:t>
      </w:r>
      <w:r w:rsidR="00501096">
        <w:t>was</w:t>
      </w:r>
      <w:r w:rsidR="00EC05D1">
        <w:t xml:space="preserve"> seeking a qualified contractor for the rehabilitation of a drinking water clarifier structure.  The work</w:t>
      </w:r>
      <w:r w:rsidR="00501096">
        <w:t xml:space="preserve"> would</w:t>
      </w:r>
      <w:r w:rsidR="00EC05D1">
        <w:t xml:space="preserve"> include cleaning the clarifier structure and hardware, rehabilitating the hardware for attachments, and blasting and recoating specified clarifier structures and hardware.  SGM, the City’s on-call engineer, compiled bid documents for the Clarifier Rehabilitation Project</w:t>
      </w:r>
      <w:r w:rsidR="00501096">
        <w:t xml:space="preserve"> and t</w:t>
      </w:r>
      <w:r w:rsidR="00EC05D1">
        <w:t xml:space="preserve">he bid opening was held on June 5, 2024, with three bids received.  While all three companies are qualified </w:t>
      </w:r>
      <w:r w:rsidR="00E31047">
        <w:t>to perform the necessary work, Coblaco Services, Inc., will meet the City’s needs at the lowest bid price for drive replacement.  Thus, staff recommends that Council award the 2024 Clarifier Rehabilitation Project to Coblaco Services, Inc., at its bid price of $470</w:t>
      </w:r>
      <w:r w:rsidR="00713622">
        <w:t>,849.00.</w:t>
      </w:r>
      <w:r w:rsidR="0055451C">
        <w:t xml:space="preserve">  The monies for the clarifier drive replacement project will be funded through the 2024 Water Fund Capital Projects.</w:t>
      </w:r>
      <w:r w:rsidR="00242549">
        <w:t xml:space="preserve">  </w:t>
      </w:r>
      <w:r w:rsidR="0055451C">
        <w:t>In answer to a question from Councilmember Randle, Water Treatment Plant Superintendent</w:t>
      </w:r>
      <w:r w:rsidR="00242549">
        <w:t xml:space="preserve"> Hunt</w:t>
      </w:r>
      <w:r w:rsidR="0055451C">
        <w:t xml:space="preserve"> stated that the clarifier has been in operation since 1992 and the new coatings should have a lifespan of</w:t>
      </w:r>
      <w:r w:rsidR="00242549">
        <w:t xml:space="preserve"> approximately 20 to 25 years.</w:t>
      </w:r>
      <w:r w:rsidR="0055451C">
        <w:t xml:space="preserve">  The work </w:t>
      </w:r>
      <w:r w:rsidR="005E33E5">
        <w:t xml:space="preserve">is a maintenance item and </w:t>
      </w:r>
      <w:r w:rsidR="0055451C">
        <w:t>will not increase the capacity of the plant.</w:t>
      </w:r>
      <w:r w:rsidR="00242549">
        <w:t xml:space="preserve">  </w:t>
      </w:r>
      <w:r w:rsidR="0055451C">
        <w:t xml:space="preserve">It was noted that Coblaco Services has a good </w:t>
      </w:r>
      <w:r w:rsidR="00242549">
        <w:t>reput</w:t>
      </w:r>
      <w:r w:rsidR="0055451C">
        <w:t>ation</w:t>
      </w:r>
      <w:r w:rsidR="00242549">
        <w:t xml:space="preserve"> </w:t>
      </w:r>
      <w:r w:rsidR="0055451C">
        <w:t xml:space="preserve">and is currently doing the same kind of work </w:t>
      </w:r>
      <w:r w:rsidR="00242549">
        <w:t xml:space="preserve">in Telluride.  </w:t>
      </w:r>
    </w:p>
    <w:bookmarkEnd w:id="3"/>
    <w:p w:rsidR="00001C37" w:rsidRDefault="00001C37" w:rsidP="00001C37">
      <w:pPr>
        <w:pStyle w:val="BodyTextIndent2"/>
        <w:ind w:left="446"/>
      </w:pPr>
    </w:p>
    <w:p w:rsidR="00665734" w:rsidRDefault="00D65235" w:rsidP="00745C50">
      <w:pPr>
        <w:pStyle w:val="BodyTextIndent2"/>
      </w:pPr>
      <w:bookmarkStart w:id="4" w:name="_Hlk171406057"/>
      <w:r>
        <w:t xml:space="preserve">Councilmember </w:t>
      </w:r>
      <w:r w:rsidR="002D33C7">
        <w:t>Lewis</w:t>
      </w:r>
      <w:r w:rsidR="008B5064">
        <w:t xml:space="preserve"> moved that</w:t>
      </w:r>
      <w:r w:rsidR="00D54300">
        <w:t xml:space="preserve"> Council</w:t>
      </w:r>
      <w:r w:rsidR="006772F4">
        <w:t xml:space="preserve"> a</w:t>
      </w:r>
      <w:r w:rsidR="00D65D23">
        <w:t>ward the 2024 Clarifier Rehabilitation Project to Coblaco Services Inc. at their bid price of $470,849.00</w:t>
      </w:r>
      <w:r w:rsidR="006772F4">
        <w:t xml:space="preserve">. </w:t>
      </w:r>
      <w:r w:rsidR="005224E3">
        <w:t xml:space="preserve"> </w:t>
      </w:r>
      <w:r w:rsidR="00675D48">
        <w:t xml:space="preserve">Councilmember </w:t>
      </w:r>
      <w:r w:rsidR="002D33C7">
        <w:t>Dobry</w:t>
      </w:r>
      <w:r w:rsidR="008B5064">
        <w:t xml:space="preserve"> seconded the motion and the vote was as follows:</w:t>
      </w:r>
    </w:p>
    <w:p w:rsidR="003F287E" w:rsidRPr="00665734" w:rsidRDefault="003F287E" w:rsidP="00D65D23">
      <w:pPr>
        <w:pStyle w:val="BodyTextIndent2"/>
        <w:ind w:left="0"/>
      </w:pPr>
    </w:p>
    <w:p w:rsidR="00851E35" w:rsidRPr="002C5A6F" w:rsidRDefault="00851E35" w:rsidP="00851E35">
      <w:r>
        <w:tab/>
      </w:r>
      <w:r w:rsidRPr="002C5A6F">
        <w:t xml:space="preserve">DeHaven         Dobry           </w:t>
      </w:r>
      <w:r w:rsidR="006475D4">
        <w:t>Keefauver</w:t>
      </w:r>
      <w:r w:rsidRPr="002C5A6F">
        <w:t xml:space="preserve">       </w:t>
      </w:r>
      <w:r w:rsidR="006475D4">
        <w:t xml:space="preserve">   Lewis</w:t>
      </w:r>
      <w:r w:rsidRPr="002C5A6F">
        <w:t xml:space="preserve">          </w:t>
      </w:r>
      <w:r>
        <w:t>Medina</w:t>
      </w:r>
      <w:r w:rsidRPr="002C5A6F">
        <w:t xml:space="preserve">        </w:t>
      </w:r>
      <w:r>
        <w:t>Randle</w:t>
      </w:r>
      <w:r w:rsidRPr="002C5A6F">
        <w:t xml:space="preserve">         </w:t>
      </w:r>
      <w:r>
        <w:t>Spruell</w:t>
      </w:r>
      <w:r w:rsidRPr="002C5A6F">
        <w:t xml:space="preserve">          </w:t>
      </w:r>
    </w:p>
    <w:p w:rsidR="00851E35" w:rsidRDefault="00851E35" w:rsidP="00851E35">
      <w:r>
        <w:t xml:space="preserve">      </w:t>
      </w:r>
      <w:r w:rsidR="006353B2">
        <w:t xml:space="preserve">   Yes   </w:t>
      </w:r>
      <w:r>
        <w:t xml:space="preserve">              Yes </w:t>
      </w:r>
      <w:r w:rsidRPr="002C5A6F">
        <w:t xml:space="preserve">      </w:t>
      </w:r>
      <w:r>
        <w:t xml:space="preserve">        </w:t>
      </w:r>
      <w:r w:rsidR="006475D4">
        <w:t xml:space="preserve"> </w:t>
      </w:r>
      <w:r w:rsidR="004625F5">
        <w:t xml:space="preserve">   Yes   </w:t>
      </w:r>
      <w:r>
        <w:t xml:space="preserve">             Yes</w:t>
      </w:r>
      <w:r w:rsidRPr="002C5A6F">
        <w:t xml:space="preserve">      </w:t>
      </w:r>
      <w:r>
        <w:t xml:space="preserve">           Yes             Yes  </w:t>
      </w:r>
      <w:r w:rsidRPr="002C5A6F">
        <w:t xml:space="preserve">         </w:t>
      </w:r>
      <w:r>
        <w:t xml:space="preserve">    Yes</w:t>
      </w:r>
    </w:p>
    <w:bookmarkEnd w:id="4"/>
    <w:p w:rsidR="001D1159" w:rsidRDefault="001D1159" w:rsidP="001D1159">
      <w:pPr>
        <w:pStyle w:val="BodyTextIndent2"/>
      </w:pPr>
    </w:p>
    <w:p w:rsidR="00DB2DBB" w:rsidRDefault="00ED707D" w:rsidP="00601838">
      <w:pPr>
        <w:pStyle w:val="BodyTextIndent2"/>
        <w:numPr>
          <w:ilvl w:val="0"/>
          <w:numId w:val="6"/>
        </w:numPr>
        <w:ind w:left="450" w:firstLine="0"/>
      </w:pPr>
      <w:r>
        <w:rPr>
          <w:u w:val="single"/>
        </w:rPr>
        <w:t>Executive Search and Recruitment Services Bid</w:t>
      </w:r>
      <w:r w:rsidR="00DB2DBB">
        <w:t>.</w:t>
      </w:r>
      <w:r>
        <w:t xml:space="preserve">  City Manager Sanders stated tha</w:t>
      </w:r>
      <w:r w:rsidR="00A3368C">
        <w:t xml:space="preserve">t </w:t>
      </w:r>
      <w:r w:rsidR="001E6A4B">
        <w:t xml:space="preserve">the City is seeking to recruit a General Services </w:t>
      </w:r>
      <w:r w:rsidR="005E33E5">
        <w:t xml:space="preserve">Director </w:t>
      </w:r>
      <w:r w:rsidR="001E6A4B">
        <w:t>and a Library Director.  A previous attempt to fill the Library Director position was not successful even after receiving 18 applica</w:t>
      </w:r>
      <w:r w:rsidR="007C2626">
        <w:t>tions</w:t>
      </w:r>
      <w:r w:rsidR="001E6A4B">
        <w:t xml:space="preserve">.  The City is seeking </w:t>
      </w:r>
      <w:r w:rsidR="001E6A4B">
        <w:lastRenderedPageBreak/>
        <w:t xml:space="preserve">the services of a professional firm to help find qualified candidates that will meet the needs of the key positions.  </w:t>
      </w:r>
      <w:r w:rsidR="00841B81">
        <w:t>Sixteen</w:t>
      </w:r>
      <w:r w:rsidR="00491992">
        <w:t xml:space="preserve"> bids were received</w:t>
      </w:r>
      <w:r w:rsidR="005E33E5">
        <w:t xml:space="preserve"> for the recruiting services.</w:t>
      </w:r>
      <w:r w:rsidR="00491992">
        <w:t xml:space="preserve">  The seven companies whose bids came in under $50,000.00 were vetted and scored.  Scoring was based upon five factors to include:  cost, value, aggregate recruiting experience, governmental recruiting experience, and experience in Colorado.  The scoring matrix was attached to the agenda item for reference.  Of the seven companies vetted, Colombia Ltd. of Colorado Springs, scored a 23.5 out of the possible 25 points.  </w:t>
      </w:r>
      <w:r w:rsidR="005E33E5">
        <w:t xml:space="preserve">The bid documents were very clear and concise from </w:t>
      </w:r>
      <w:r w:rsidR="00491992">
        <w:t xml:space="preserve">Colombia Ltd. </w:t>
      </w:r>
      <w:r w:rsidR="00235B58">
        <w:t xml:space="preserve">and they </w:t>
      </w:r>
      <w:r w:rsidR="00491992">
        <w:t>stood out amongst the other bidding organizations in all areas except cost.  One item that was stated in the Colombia Ltd. bid documents, which no other scored company mentioned, was th</w:t>
      </w:r>
      <w:r w:rsidR="00235B58">
        <w:t>at</w:t>
      </w:r>
      <w:r w:rsidR="00491992">
        <w:t xml:space="preserve"> Columbia Ltd. factored in at least two on-site visits to Cortez to handle the selection processes.  The City has a history of successful recruitments using Columbia Ltd. in the past (four within the past three years)</w:t>
      </w:r>
      <w:r w:rsidR="00F64C2D">
        <w:t xml:space="preserve"> and Columbia Ltd. knows the history </w:t>
      </w:r>
      <w:r w:rsidR="00235B58">
        <w:t xml:space="preserve">of Cortez and </w:t>
      </w:r>
      <w:r w:rsidR="00426719">
        <w:t>ensured</w:t>
      </w:r>
      <w:r w:rsidR="00F64C2D">
        <w:t xml:space="preserve"> a stable process with no surprises.  Staff </w:t>
      </w:r>
      <w:r w:rsidR="00491992">
        <w:t xml:space="preserve"> </w:t>
      </w:r>
      <w:r w:rsidR="00F64C2D">
        <w:t>recommends that Council authorize the selection of Columbia Ltd. for recruiting services for the Director of General Services and the Library Director.  In answer to a question from Councilmember Randle, City Manager Sanders stated that the fee of $45,000.00 includes the recruitment for both positions and includes travel and all expenses paid for Columbia Ltd.  City Manager Sanders stated th</w:t>
      </w:r>
      <w:r w:rsidR="00235B58">
        <w:t xml:space="preserve">ere is a </w:t>
      </w:r>
      <w:r w:rsidR="00131243">
        <w:t>warranty time</w:t>
      </w:r>
      <w:r w:rsidR="00235B58">
        <w:t xml:space="preserve"> period of time for the candidates should the person/persons </w:t>
      </w:r>
      <w:r w:rsidR="00131243">
        <w:t>selected do</w:t>
      </w:r>
      <w:r w:rsidR="00235B58">
        <w:t xml:space="preserve"> not work out</w:t>
      </w:r>
      <w:r w:rsidR="009A3CE2">
        <w:t xml:space="preserve">.  </w:t>
      </w:r>
      <w:r w:rsidR="00F64C2D">
        <w:t xml:space="preserve">  </w:t>
      </w:r>
      <w:r w:rsidR="00A3368C">
        <w:t xml:space="preserve">  </w:t>
      </w:r>
      <w:r w:rsidR="002A312F">
        <w:t xml:space="preserve"> </w:t>
      </w:r>
    </w:p>
    <w:p w:rsidR="003507A2" w:rsidRDefault="003507A2" w:rsidP="00C43DB1">
      <w:pPr>
        <w:pStyle w:val="BodyTextIndent2"/>
        <w:ind w:left="0"/>
      </w:pPr>
    </w:p>
    <w:p w:rsidR="001059A3" w:rsidRPr="001D1159" w:rsidRDefault="002D33C7" w:rsidP="001059A3">
      <w:pPr>
        <w:pStyle w:val="BodyTextIndent2"/>
      </w:pPr>
      <w:bookmarkStart w:id="5" w:name="_Hlk171583013"/>
      <w:r>
        <w:t>Mayor Pro-tem DeHaven</w:t>
      </w:r>
      <w:r w:rsidR="00254CDB">
        <w:t xml:space="preserve"> </w:t>
      </w:r>
      <w:r w:rsidR="001059A3" w:rsidRPr="001D1159">
        <w:t>moved that</w:t>
      </w:r>
      <w:r w:rsidR="009353AC">
        <w:t xml:space="preserve"> Council</w:t>
      </w:r>
      <w:r w:rsidR="00ED707D">
        <w:t xml:space="preserve"> a</w:t>
      </w:r>
      <w:r w:rsidR="001106DD">
        <w:t xml:space="preserve">ccept and approve </w:t>
      </w:r>
      <w:r w:rsidR="00ED707D">
        <w:t>the</w:t>
      </w:r>
      <w:r w:rsidR="001106DD">
        <w:t xml:space="preserve"> bid from</w:t>
      </w:r>
      <w:r w:rsidR="00ED707D">
        <w:t xml:space="preserve"> Columbia Ltd.</w:t>
      </w:r>
      <w:r w:rsidR="001106DD">
        <w:t>, for recruiting services for the Director of General Services and the Library Director, and grant authorization to City Manager Drew Sanders to negotiate and sign contracts for this purpose</w:t>
      </w:r>
      <w:r w:rsidR="009A7733">
        <w:rPr>
          <w:rFonts w:eastAsia="Times New Roman"/>
          <w:color w:val="000000"/>
          <w:kern w:val="0"/>
          <w:lang w:eastAsia="en-US"/>
        </w:rPr>
        <w:t>.</w:t>
      </w:r>
      <w:r w:rsidR="003D44F1">
        <w:t xml:space="preserve">  </w:t>
      </w:r>
      <w:r w:rsidR="001D1159" w:rsidRPr="001D1159">
        <w:t xml:space="preserve">Councilmember </w:t>
      </w:r>
      <w:r>
        <w:t>Keefauver</w:t>
      </w:r>
      <w:r w:rsidR="001059A3" w:rsidRPr="001D1159">
        <w:t xml:space="preserve"> seconded the motion and the vote was as follows:</w:t>
      </w:r>
    </w:p>
    <w:p w:rsidR="001059A3" w:rsidRPr="001D1159" w:rsidRDefault="001059A3" w:rsidP="001059A3">
      <w:pPr>
        <w:pStyle w:val="BodyTextIndent2"/>
      </w:pPr>
    </w:p>
    <w:p w:rsidR="00851E35" w:rsidRPr="002C5A6F" w:rsidRDefault="00851E35" w:rsidP="00851E35">
      <w:r>
        <w:tab/>
      </w:r>
      <w:r w:rsidRPr="002C5A6F">
        <w:t xml:space="preserve">DeHaven         Dobry           </w:t>
      </w:r>
      <w:r w:rsidR="009A7733">
        <w:t>Keefauver</w:t>
      </w:r>
      <w:r w:rsidR="009A7733" w:rsidRPr="002C5A6F">
        <w:t xml:space="preserve">  </w:t>
      </w:r>
      <w:r w:rsidR="002B027D">
        <w:t xml:space="preserve">  </w:t>
      </w:r>
      <w:r w:rsidR="009A7733" w:rsidRPr="002C5A6F">
        <w:t xml:space="preserve">     </w:t>
      </w:r>
      <w:r w:rsidR="009A7733">
        <w:t>Lewis</w:t>
      </w:r>
      <w:r w:rsidR="009A7733" w:rsidRPr="002C5A6F">
        <w:t xml:space="preserve"> </w:t>
      </w:r>
      <w:r w:rsidR="009A7733">
        <w:t xml:space="preserve">         </w:t>
      </w:r>
      <w:r>
        <w:t>Medina</w:t>
      </w:r>
      <w:r w:rsidRPr="002C5A6F">
        <w:t xml:space="preserve">        </w:t>
      </w:r>
      <w:r>
        <w:t>Randle</w:t>
      </w:r>
      <w:r w:rsidRPr="002C5A6F">
        <w:t xml:space="preserve">         </w:t>
      </w:r>
      <w:r>
        <w:t>Spruell</w:t>
      </w:r>
      <w:r w:rsidRPr="002C5A6F">
        <w:t xml:space="preserve">          </w:t>
      </w:r>
    </w:p>
    <w:p w:rsidR="00851E35" w:rsidRDefault="00851E35" w:rsidP="00851E35">
      <w:r>
        <w:tab/>
        <w:t xml:space="preserve">  </w:t>
      </w:r>
      <w:r w:rsidR="006353B2">
        <w:t xml:space="preserve">  Yes  </w:t>
      </w:r>
      <w:r>
        <w:t xml:space="preserve">              Yes </w:t>
      </w:r>
      <w:r w:rsidRPr="002C5A6F">
        <w:t xml:space="preserve">      </w:t>
      </w:r>
      <w:r>
        <w:t xml:space="preserve">       </w:t>
      </w:r>
      <w:r w:rsidR="009A7733">
        <w:t xml:space="preserve"> </w:t>
      </w:r>
      <w:r w:rsidR="00A101F4">
        <w:t xml:space="preserve"> </w:t>
      </w:r>
      <w:r w:rsidR="004625F5">
        <w:t xml:space="preserve">  Yes   </w:t>
      </w:r>
      <w:r>
        <w:t xml:space="preserve">              Yes</w:t>
      </w:r>
      <w:r w:rsidRPr="002C5A6F">
        <w:t xml:space="preserve">      </w:t>
      </w:r>
      <w:r>
        <w:t xml:space="preserve">          Yes              Yes  </w:t>
      </w:r>
      <w:r w:rsidRPr="002C5A6F">
        <w:t xml:space="preserve">         </w:t>
      </w:r>
      <w:r>
        <w:t xml:space="preserve">    </w:t>
      </w:r>
      <w:r w:rsidR="00881872">
        <w:t>Yes</w:t>
      </w:r>
    </w:p>
    <w:bookmarkEnd w:id="5"/>
    <w:p w:rsidR="001059A3" w:rsidRDefault="001059A3" w:rsidP="00F72ECD">
      <w:pPr>
        <w:pStyle w:val="BodyTextIndent2"/>
        <w:ind w:left="0"/>
      </w:pPr>
    </w:p>
    <w:p w:rsidR="00CA0CEE" w:rsidRPr="00CA0CEE" w:rsidRDefault="00ED707D" w:rsidP="00CA0CEE">
      <w:pPr>
        <w:pStyle w:val="BodyTextIndent2"/>
        <w:numPr>
          <w:ilvl w:val="0"/>
          <w:numId w:val="6"/>
        </w:numPr>
        <w:ind w:left="450" w:firstLine="0"/>
      </w:pPr>
      <w:r>
        <w:rPr>
          <w:u w:val="single"/>
        </w:rPr>
        <w:t>Parks, Recrea</w:t>
      </w:r>
      <w:r w:rsidR="008D5F82">
        <w:rPr>
          <w:u w:val="single"/>
        </w:rPr>
        <w:t>ti</w:t>
      </w:r>
      <w:r>
        <w:rPr>
          <w:u w:val="single"/>
        </w:rPr>
        <w:t>on, and Forestry Advisory Board Appointment.</w:t>
      </w:r>
      <w:r w:rsidR="008D5F82">
        <w:t xml:space="preserve">  City Clerk Smith stated </w:t>
      </w:r>
      <w:r w:rsidR="00F64C2D">
        <w:t xml:space="preserve">that Council made appointments to the various City Advisory Boards at the June 25, 2024, Council meeting.  One of the applicants that was appointed to the Parks, Recreation, and Forestry Advisory Board has declined the appointment.  </w:t>
      </w:r>
      <w:r w:rsidR="005554F5">
        <w:t xml:space="preserve">Eight applicants were originally interviewed and three of the applicants that were not chosen have stated an interest to be considered for the appointment.  Council held discussion on the three candidates (Dennis Olson, Steve Moore, and </w:t>
      </w:r>
      <w:r w:rsidR="004723F4">
        <w:t xml:space="preserve">Melissa Baisden) and it was noted that Steve Moore was the candidate that several Councilmembers had spoken of previously for possible appointment during the original interviews.  </w:t>
      </w:r>
      <w:r w:rsidR="005554F5">
        <w:t xml:space="preserve"> </w:t>
      </w:r>
    </w:p>
    <w:p w:rsidR="00C53E9E" w:rsidRDefault="00C53E9E" w:rsidP="00CA0CEE">
      <w:pPr>
        <w:pStyle w:val="BodyTextIndent2"/>
      </w:pPr>
      <w:r>
        <w:t xml:space="preserve">                       </w:t>
      </w:r>
    </w:p>
    <w:p w:rsidR="002B027D" w:rsidRDefault="00C43DB1" w:rsidP="009324F9">
      <w:pPr>
        <w:pStyle w:val="BodyTextIndent2"/>
      </w:pPr>
      <w:r>
        <w:t>Councilmember Dobry moved that Council app</w:t>
      </w:r>
      <w:r w:rsidR="008D5F82">
        <w:t xml:space="preserve">oint </w:t>
      </w:r>
      <w:r w:rsidR="00A3368C">
        <w:t xml:space="preserve">Steve Moore </w:t>
      </w:r>
      <w:r w:rsidR="008D5F82">
        <w:t xml:space="preserve">to </w:t>
      </w:r>
      <w:r w:rsidR="001106DD">
        <w:t xml:space="preserve">the </w:t>
      </w:r>
      <w:r w:rsidR="008D5F82">
        <w:t>Parks, Recreation, and Forestry Advisory Board</w:t>
      </w:r>
      <w:r w:rsidR="001106DD">
        <w:t xml:space="preserve"> for a two-year term</w:t>
      </w:r>
      <w:r>
        <w:t xml:space="preserve">.  </w:t>
      </w:r>
      <w:r w:rsidR="002D33C7">
        <w:t>Councilmember Lewis</w:t>
      </w:r>
      <w:r w:rsidR="001059A3" w:rsidRPr="001059A3">
        <w:t xml:space="preserve"> seconded the motion and the vote was as follows:</w:t>
      </w:r>
    </w:p>
    <w:p w:rsidR="009324F9" w:rsidRDefault="009324F9" w:rsidP="009324F9">
      <w:pPr>
        <w:pStyle w:val="BodyTextIndent2"/>
      </w:pPr>
    </w:p>
    <w:p w:rsidR="002B027D" w:rsidRPr="002C5A6F" w:rsidRDefault="002B027D" w:rsidP="002B027D">
      <w:r>
        <w:tab/>
      </w:r>
      <w:r w:rsidRPr="002C5A6F">
        <w:t xml:space="preserve">DeHaven         Dobry           </w:t>
      </w:r>
      <w:r>
        <w:t>Keefauver</w:t>
      </w:r>
      <w:r w:rsidRPr="002C5A6F">
        <w:t xml:space="preserve">  </w:t>
      </w:r>
      <w:r>
        <w:t xml:space="preserve">  </w:t>
      </w:r>
      <w:r w:rsidRPr="002C5A6F">
        <w:t xml:space="preserve">     </w:t>
      </w:r>
      <w:r>
        <w:t>Lewis</w:t>
      </w:r>
      <w:r w:rsidRPr="002C5A6F">
        <w:t xml:space="preserve"> </w:t>
      </w:r>
      <w:r>
        <w:t xml:space="preserve">         Medina</w:t>
      </w:r>
      <w:r w:rsidRPr="002C5A6F">
        <w:t xml:space="preserve">        </w:t>
      </w:r>
      <w:r>
        <w:t>Randle</w:t>
      </w:r>
      <w:r w:rsidRPr="002C5A6F">
        <w:t xml:space="preserve">         </w:t>
      </w:r>
      <w:r>
        <w:t>Spruell</w:t>
      </w:r>
      <w:r w:rsidRPr="002C5A6F">
        <w:t xml:space="preserve">          </w:t>
      </w:r>
    </w:p>
    <w:p w:rsidR="00ED31AF" w:rsidRDefault="002B027D" w:rsidP="006353B2">
      <w:r>
        <w:tab/>
        <w:t xml:space="preserve">  </w:t>
      </w:r>
      <w:r w:rsidR="006353B2">
        <w:t xml:space="preserve">  Yes  </w:t>
      </w:r>
      <w:r>
        <w:t xml:space="preserve">              Yes </w:t>
      </w:r>
      <w:r w:rsidRPr="002C5A6F">
        <w:t xml:space="preserve">      </w:t>
      </w:r>
      <w:r>
        <w:t xml:space="preserve">         </w:t>
      </w:r>
      <w:r w:rsidR="004625F5">
        <w:t xml:space="preserve">   Yes  </w:t>
      </w:r>
      <w:r>
        <w:t xml:space="preserve">               Yes</w:t>
      </w:r>
      <w:r w:rsidRPr="002C5A6F">
        <w:t xml:space="preserve">      </w:t>
      </w:r>
      <w:r>
        <w:t xml:space="preserve">          Yes              Yes  </w:t>
      </w:r>
      <w:r w:rsidRPr="002C5A6F">
        <w:t xml:space="preserve">         </w:t>
      </w:r>
      <w:r>
        <w:t xml:space="preserve">    Yes</w:t>
      </w:r>
    </w:p>
    <w:p w:rsidR="002A312F" w:rsidRDefault="002A312F" w:rsidP="006353B2"/>
    <w:p w:rsidR="00CA7C19" w:rsidRDefault="002A312F" w:rsidP="001F28CC">
      <w:pPr>
        <w:numPr>
          <w:ilvl w:val="0"/>
          <w:numId w:val="6"/>
        </w:numPr>
        <w:ind w:left="450" w:firstLine="0"/>
      </w:pPr>
      <w:r>
        <w:t xml:space="preserve"> </w:t>
      </w:r>
      <w:r w:rsidR="008D5F82">
        <w:rPr>
          <w:u w:val="single"/>
        </w:rPr>
        <w:t>Resolution No. 15, Series 2024</w:t>
      </w:r>
      <w:r w:rsidR="00BF41EF">
        <w:t>.</w:t>
      </w:r>
      <w:r w:rsidR="008D5F82">
        <w:t xml:space="preserve">  </w:t>
      </w:r>
      <w:r w:rsidR="003E1AF9">
        <w:t xml:space="preserve">Mayor Medina </w:t>
      </w:r>
      <w:r w:rsidR="008D5F82">
        <w:t>stated th</w:t>
      </w:r>
      <w:r w:rsidR="001F28CC">
        <w:t xml:space="preserve">at Resolution No. 15, Series 2024, is a resolution amending the 2024 Fee Schedule for the City of Cortez.  </w:t>
      </w:r>
      <w:r w:rsidR="003E1AF9">
        <w:t>City Manager Sanders stated that in 2023, City Council was presented with a recommendation from the Public Works Department, Water Divis</w:t>
      </w:r>
      <w:r w:rsidR="00CA7C19">
        <w:t>i</w:t>
      </w:r>
      <w:r w:rsidR="003E1AF9">
        <w:t>on, to impose a tiered water rate system that differed from previous years.  The tie</w:t>
      </w:r>
      <w:r w:rsidR="00841B81">
        <w:t>re</w:t>
      </w:r>
      <w:r w:rsidR="003E1AF9">
        <w:t xml:space="preserve">d </w:t>
      </w:r>
      <w:r w:rsidR="003E1AF9">
        <w:lastRenderedPageBreak/>
        <w:t xml:space="preserve">system imposes a graduated higher cost for increased volume in residential water usage.  Essentially the more a residential customer uses, the more they pay.  </w:t>
      </w:r>
      <w:r w:rsidR="00CA7C19">
        <w:t>Information was presented to City Council prior to adoption of the new rate structure that asserted there would be minimal impact upon the average water user.  The new rate structure was adopted and appeared to be operating well until the start of</w:t>
      </w:r>
      <w:r w:rsidR="00426719">
        <w:t xml:space="preserve"> the</w:t>
      </w:r>
      <w:r w:rsidR="00CA7C19">
        <w:t xml:space="preserve"> outdoor watering season.  When outdoor watering began in earnest in May 2024 there was a significant increase in water expense for higher volume water users that ranged between 70%-100%, in some cases, over the same period in 2023.  The problem became more acute in June 2024 when the weather became even warmer and outdoor watering increased.  As a result, staff began the process of re-evaluating the active ti</w:t>
      </w:r>
      <w:r w:rsidR="00841B81">
        <w:t>ere</w:t>
      </w:r>
      <w:r w:rsidR="00CA7C19">
        <w:t xml:space="preserve">d rate structure and the associated data.  The result of the analysis </w:t>
      </w:r>
      <w:r w:rsidR="00131243">
        <w:t>was</w:t>
      </w:r>
      <w:r w:rsidR="00CA7C19">
        <w:t xml:space="preserve"> a determination that, in many cases, the rate structure is not working as intended and is resulting in excessively high costs for higher volume residential water users.  Given the unintended consequen</w:t>
      </w:r>
      <w:r w:rsidR="00131243">
        <w:t>ces</w:t>
      </w:r>
      <w:r w:rsidR="00CA7C19">
        <w:t xml:space="preserve"> of the current tie</w:t>
      </w:r>
      <w:r w:rsidR="00841B81">
        <w:t>re</w:t>
      </w:r>
      <w:r w:rsidR="00CA7C19">
        <w:t>d rate structure</w:t>
      </w:r>
      <w:r w:rsidR="00426719">
        <w:t>,</w:t>
      </w:r>
      <w:r w:rsidR="00CA7C19">
        <w:t xml:space="preserve"> it is the responsibility of the City to intervene and take corrective action as appropriate.  It is clear the issue resides in the single-family tiered rates and the remainder of the water fee schedule appears to be operating as intended and should not be altered.  Staff recommends that the residential base rate remain with no change and the volume charges over 1000 gallons of usage be change</w:t>
      </w:r>
      <w:r w:rsidR="00841B81">
        <w:t>d</w:t>
      </w:r>
      <w:r w:rsidR="00CA7C19">
        <w:t xml:space="preserve"> to reflect</w:t>
      </w:r>
      <w:r w:rsidR="00131243">
        <w:t xml:space="preserve"> that</w:t>
      </w:r>
      <w:r w:rsidR="00CA7C19">
        <w:t xml:space="preserve"> the fee for greater than</w:t>
      </w:r>
      <w:r w:rsidR="00235B58">
        <w:t xml:space="preserve"> (&gt;)</w:t>
      </w:r>
      <w:r w:rsidR="00CA7C19">
        <w:t xml:space="preserve"> 1000 gallons would be $3.73 (single-family usage).  </w:t>
      </w:r>
    </w:p>
    <w:p w:rsidR="00CA7C19" w:rsidRDefault="00CA7C19" w:rsidP="00CA7C19">
      <w:pPr>
        <w:ind w:left="450"/>
      </w:pPr>
    </w:p>
    <w:p w:rsidR="001F6C68" w:rsidRDefault="00CA7C19" w:rsidP="00131243">
      <w:pPr>
        <w:ind w:left="450"/>
      </w:pPr>
      <w:r>
        <w:t xml:space="preserve">Councilmember Spruell stated that </w:t>
      </w:r>
      <w:r w:rsidR="002F6179">
        <w:t xml:space="preserve">he feels the City </w:t>
      </w:r>
      <w:r w:rsidR="0081379A">
        <w:t>got it wrong</w:t>
      </w:r>
      <w:r w:rsidR="003B4D3F">
        <w:t xml:space="preserve"> as he feels he was</w:t>
      </w:r>
      <w:r w:rsidR="0081379A">
        <w:t xml:space="preserve"> penalized for keeping </w:t>
      </w:r>
      <w:r w:rsidR="003B4D3F">
        <w:t>his</w:t>
      </w:r>
      <w:r w:rsidR="0081379A">
        <w:t xml:space="preserve"> lawn green</w:t>
      </w:r>
      <w:r w:rsidR="003B4D3F">
        <w:t xml:space="preserve"> and he </w:t>
      </w:r>
      <w:r w:rsidR="00235B58">
        <w:t xml:space="preserve">is </w:t>
      </w:r>
      <w:r w:rsidR="003B4D3F">
        <w:t xml:space="preserve">glad the City is fixing the fee.  He asked if the City could go back and reimburse some of the fees charged and City Manager Sanders stated that anything is possible and staff is at Council’s direction; however, he would suggest that </w:t>
      </w:r>
      <w:r w:rsidR="00131243">
        <w:t xml:space="preserve">it </w:t>
      </w:r>
      <w:r w:rsidR="003B4D3F">
        <w:t>was the rate that was enacted at the time and it ma</w:t>
      </w:r>
      <w:r w:rsidR="00235B58">
        <w:t>y</w:t>
      </w:r>
      <w:r w:rsidR="003B4D3F">
        <w:t xml:space="preserve"> take months to fix it.  Councilmember</w:t>
      </w:r>
      <w:r w:rsidR="0081379A">
        <w:t xml:space="preserve"> Keefauver </w:t>
      </w:r>
      <w:r w:rsidR="003B4D3F">
        <w:t>stated that he</w:t>
      </w:r>
      <w:r w:rsidR="0081379A">
        <w:t xml:space="preserve"> served</w:t>
      </w:r>
      <w:r w:rsidR="003B4D3F">
        <w:t xml:space="preserve"> previously on Council for eight</w:t>
      </w:r>
      <w:r w:rsidR="0081379A">
        <w:t xml:space="preserve"> years</w:t>
      </w:r>
      <w:r w:rsidR="003B4D3F">
        <w:t xml:space="preserve"> and</w:t>
      </w:r>
      <w:r w:rsidR="0081379A">
        <w:t xml:space="preserve"> historic</w:t>
      </w:r>
      <w:r w:rsidR="003B4D3F">
        <w:t xml:space="preserve">ally the fee was raised 5% </w:t>
      </w:r>
      <w:r w:rsidR="00235B58">
        <w:t>each year</w:t>
      </w:r>
      <w:r w:rsidR="003B4D3F">
        <w:t xml:space="preserve"> to account for</w:t>
      </w:r>
      <w:r w:rsidR="0081379A">
        <w:t xml:space="preserve"> inflation</w:t>
      </w:r>
      <w:r w:rsidR="003B4D3F">
        <w:t>, which</w:t>
      </w:r>
      <w:r w:rsidR="0081379A">
        <w:t xml:space="preserve"> most of those years that worked</w:t>
      </w:r>
      <w:r w:rsidR="003B4D3F">
        <w:t>.  He stated that Council needs to look at a</w:t>
      </w:r>
      <w:r w:rsidR="0081379A">
        <w:t xml:space="preserve"> realistic plan </w:t>
      </w:r>
      <w:r w:rsidR="003B4D3F">
        <w:t xml:space="preserve">for water line replacement and </w:t>
      </w:r>
      <w:r w:rsidR="0081379A">
        <w:t>what that may take</w:t>
      </w:r>
      <w:r w:rsidR="003B4D3F">
        <w:t xml:space="preserve">.  </w:t>
      </w:r>
      <w:r w:rsidR="0081379A">
        <w:t xml:space="preserve"> </w:t>
      </w:r>
      <w:r w:rsidR="003B4D3F">
        <w:t xml:space="preserve">He stated that we need to recognize where we live and there is a way to maintain green lawns that is not so water intensive which he </w:t>
      </w:r>
      <w:r w:rsidR="00235B58">
        <w:t>gave several</w:t>
      </w:r>
      <w:r w:rsidR="003B4D3F">
        <w:t xml:space="preserve"> suggestions.  Mayor Pro-tem DeHaven stated that she doesn’t feel that penalizing people for having green lawns is the issue and that </w:t>
      </w:r>
      <w:r w:rsidR="00235B58">
        <w:t xml:space="preserve">it </w:t>
      </w:r>
      <w:r w:rsidR="003B4D3F">
        <w:t xml:space="preserve">is more about people using so much water </w:t>
      </w:r>
      <w:r w:rsidR="00235B58">
        <w:t>and</w:t>
      </w:r>
      <w:r w:rsidR="000A1C71">
        <w:t xml:space="preserve"> plant</w:t>
      </w:r>
      <w:r w:rsidR="00131243">
        <w:t>s</w:t>
      </w:r>
      <w:r w:rsidR="000A1C71">
        <w:t xml:space="preserve"> can only process so much.  She spoke about some of the high water bills and how much her bill was for watering her property.  She noted that the purpose of the information used from the water rate study is not operating as was intended but she does support a tiered system based on different data and there should be a higher rate for the higher users as they are taxing the infrastructure at a much higher rate.  </w:t>
      </w:r>
      <w:r w:rsidR="0010113F">
        <w:t xml:space="preserve">She feels that the water rates have not been based on real data for many years.  </w:t>
      </w:r>
      <w:r w:rsidR="00D63B8A">
        <w:t>Councilmember</w:t>
      </w:r>
      <w:r w:rsidR="003B4D3F">
        <w:t xml:space="preserve"> </w:t>
      </w:r>
      <w:r w:rsidR="0081379A">
        <w:t>Ran</w:t>
      </w:r>
      <w:r w:rsidR="000A1C71">
        <w:t>dle stated that she is glad that the City can turn the ship around; however, her concern is that the City is in need of capital improvement projects for line replacement and the City needs to find a way fund it.  She feels that this was not the appropriate measure to do so.  She spoke about the SEH study and the propositions that were included in the study</w:t>
      </w:r>
      <w:r w:rsidR="0010113F">
        <w:t xml:space="preserve"> for capital improvements.  She stated that the City needs to look ahead and pay attention to the issues during the budget process.  She commented she doesn’t necessarily agree with the fee changes between single-family and multi-family as treated water is being used by both</w:t>
      </w:r>
      <w:r w:rsidR="007C2626">
        <w:t xml:space="preserve"> and </w:t>
      </w:r>
      <w:r w:rsidR="0010113F">
        <w:t>that everyone needs to be conservative, but there needs to be a balance.   Councilmember Dobry</w:t>
      </w:r>
      <w:r w:rsidR="001F6C68">
        <w:t xml:space="preserve"> </w:t>
      </w:r>
      <w:r w:rsidR="001C2FF3">
        <w:t xml:space="preserve">stated that the structure the City has was </w:t>
      </w:r>
      <w:r w:rsidR="000C243F">
        <w:t xml:space="preserve">not </w:t>
      </w:r>
      <w:r w:rsidR="001C2FF3">
        <w:t>doing what Council</w:t>
      </w:r>
      <w:r w:rsidR="001F6C68">
        <w:t xml:space="preserve"> intended</w:t>
      </w:r>
      <w:r w:rsidR="000C243F">
        <w:t>.  Council does know that the rates need to be</w:t>
      </w:r>
      <w:r w:rsidR="001F6C68">
        <w:t xml:space="preserve"> raise</w:t>
      </w:r>
      <w:r w:rsidR="000C243F">
        <w:t xml:space="preserve">d to meet the infrastructure needs and to make sure the community is </w:t>
      </w:r>
      <w:r w:rsidR="001F6C68">
        <w:t>sustainable in</w:t>
      </w:r>
      <w:r w:rsidR="000C243F">
        <w:t>to</w:t>
      </w:r>
      <w:r w:rsidR="001F6C68">
        <w:t xml:space="preserve"> the future</w:t>
      </w:r>
      <w:r w:rsidR="000C243F">
        <w:t xml:space="preserve">.  He did </w:t>
      </w:r>
      <w:r w:rsidR="00235B58">
        <w:t>note</w:t>
      </w:r>
      <w:r w:rsidR="000C243F">
        <w:t xml:space="preserve"> that the vast amount of water that is used at the City parks and golf course is irrigation water which is not treated water.  Councilmember Spruell </w:t>
      </w:r>
      <w:r w:rsidR="00235B58">
        <w:t>commented</w:t>
      </w:r>
      <w:r w:rsidR="000C243F">
        <w:t xml:space="preserve"> that if the City doesn’t use the irrigated water we </w:t>
      </w:r>
      <w:r w:rsidR="001F6C68">
        <w:t xml:space="preserve">will lose it.  </w:t>
      </w:r>
    </w:p>
    <w:p w:rsidR="00D64016" w:rsidRDefault="000C243F" w:rsidP="001F6C68">
      <w:r>
        <w:lastRenderedPageBreak/>
        <w:t>Mayor Medina o</w:t>
      </w:r>
      <w:r w:rsidR="001F6C68">
        <w:t>pen</w:t>
      </w:r>
      <w:r>
        <w:t>ed</w:t>
      </w:r>
      <w:r w:rsidR="001F6C68">
        <w:t xml:space="preserve"> </w:t>
      </w:r>
      <w:r>
        <w:t>the</w:t>
      </w:r>
      <w:r w:rsidR="001F6C68">
        <w:t xml:space="preserve"> </w:t>
      </w:r>
      <w:r>
        <w:t>p</w:t>
      </w:r>
      <w:r w:rsidR="001F6C68">
        <w:t xml:space="preserve">ublic </w:t>
      </w:r>
      <w:r>
        <w:t>c</w:t>
      </w:r>
      <w:r w:rsidR="001F6C68">
        <w:t>omment</w:t>
      </w:r>
      <w:r>
        <w:t xml:space="preserve"> period</w:t>
      </w:r>
      <w:r w:rsidR="001F6C68">
        <w:t xml:space="preserve">.  </w:t>
      </w:r>
    </w:p>
    <w:p w:rsidR="00FD4498" w:rsidRDefault="001F6C68" w:rsidP="00953938">
      <w:pPr>
        <w:pStyle w:val="ListParagraph"/>
        <w:numPr>
          <w:ilvl w:val="0"/>
          <w:numId w:val="48"/>
        </w:numPr>
      </w:pPr>
      <w:r>
        <w:t>Pat</w:t>
      </w:r>
      <w:r w:rsidR="00D64016">
        <w:t>ty Curtis</w:t>
      </w:r>
      <w:r w:rsidR="00294522">
        <w:t>, Cortez, stated that she has lived in Cortez since 1977 and</w:t>
      </w:r>
      <w:r w:rsidR="000C243F">
        <w:t xml:space="preserve"> is concerned about</w:t>
      </w:r>
      <w:r w:rsidR="00294522">
        <w:t xml:space="preserve"> the s</w:t>
      </w:r>
      <w:r w:rsidR="000C243F">
        <w:t>t</w:t>
      </w:r>
      <w:r w:rsidR="00294522">
        <w:t>ate of the City’s infrastructure and the way that water issues</w:t>
      </w:r>
      <w:r w:rsidR="000C243F">
        <w:t xml:space="preserve"> have been</w:t>
      </w:r>
      <w:r w:rsidR="00294522">
        <w:t xml:space="preserve"> presented.  She stated the Cortez Journal article gave the indication that the water issues were essentially the fault of the residents by wastefully using treated water for landscaping, even though </w:t>
      </w:r>
      <w:r w:rsidR="000C243F">
        <w:t>there are no</w:t>
      </w:r>
      <w:r w:rsidR="00294522">
        <w:t xml:space="preserve"> other option</w:t>
      </w:r>
      <w:r w:rsidR="000C243F">
        <w:t>s and that residents have</w:t>
      </w:r>
      <w:r w:rsidR="00294522">
        <w:t xml:space="preserve"> fail</w:t>
      </w:r>
      <w:r w:rsidR="000C243F">
        <w:t>ed</w:t>
      </w:r>
      <w:r w:rsidR="00294522">
        <w:t xml:space="preserve"> to landscape appropriately for our area and</w:t>
      </w:r>
      <w:r w:rsidR="000C243F">
        <w:t xml:space="preserve"> are</w:t>
      </w:r>
      <w:r w:rsidR="00294522">
        <w:t xml:space="preserve"> not using water </w:t>
      </w:r>
      <w:r w:rsidR="000C243F">
        <w:t xml:space="preserve">according to </w:t>
      </w:r>
      <w:r w:rsidR="00294522">
        <w:t xml:space="preserve">conservation guidelines.  </w:t>
      </w:r>
      <w:r w:rsidR="000C243F">
        <w:t>Ms. Curtis asked</w:t>
      </w:r>
      <w:r w:rsidR="00294522">
        <w:t xml:space="preserve"> how the water lines become so seriously neglected and why was it necessary to raise water rates above the recommended rates in our own water study.   </w:t>
      </w:r>
      <w:r>
        <w:t xml:space="preserve"> </w:t>
      </w:r>
    </w:p>
    <w:p w:rsidR="00D35847" w:rsidRDefault="001F6C68" w:rsidP="00953938">
      <w:pPr>
        <w:pStyle w:val="ListParagraph"/>
        <w:numPr>
          <w:ilvl w:val="0"/>
          <w:numId w:val="48"/>
        </w:numPr>
      </w:pPr>
      <w:r>
        <w:t>Cindy Lindvall</w:t>
      </w:r>
      <w:r w:rsidR="00294522">
        <w:t>, Cortez,</w:t>
      </w:r>
      <w:r>
        <w:t xml:space="preserve"> </w:t>
      </w:r>
      <w:r w:rsidR="000C243F">
        <w:t xml:space="preserve">asked why the tiered rates are different for single-family, </w:t>
      </w:r>
      <w:r>
        <w:t>multi</w:t>
      </w:r>
      <w:r w:rsidR="000C243F">
        <w:t>-</w:t>
      </w:r>
      <w:r>
        <w:t>family</w:t>
      </w:r>
      <w:r w:rsidR="000C243F">
        <w:t xml:space="preserve">, and </w:t>
      </w:r>
      <w:r>
        <w:t>commercial</w:t>
      </w:r>
      <w:r w:rsidR="000C243F">
        <w:t xml:space="preserve"> when the water is the </w:t>
      </w:r>
      <w:r>
        <w:t>same</w:t>
      </w:r>
      <w:r w:rsidR="000C243F">
        <w:t>.  She stated that the rates should be the same for everyone.  She s</w:t>
      </w:r>
      <w:r w:rsidR="00333D40">
        <w:t xml:space="preserve">uggested that with new construction in the area, that the City </w:t>
      </w:r>
      <w:r w:rsidR="00235B58">
        <w:t xml:space="preserve">should </w:t>
      </w:r>
      <w:r w:rsidR="00333D40">
        <w:t xml:space="preserve">encourage xeriscape and that only so much turf </w:t>
      </w:r>
      <w:r w:rsidR="00235B58">
        <w:t>is</w:t>
      </w:r>
      <w:r w:rsidR="00333D40">
        <w:t xml:space="preserve"> allowed per square footage.  </w:t>
      </w:r>
    </w:p>
    <w:p w:rsidR="001F6C68" w:rsidRDefault="00D35847" w:rsidP="00D64016">
      <w:pPr>
        <w:pStyle w:val="ListParagraph"/>
        <w:numPr>
          <w:ilvl w:val="0"/>
          <w:numId w:val="48"/>
        </w:numPr>
      </w:pPr>
      <w:r>
        <w:t>Elise Goggin</w:t>
      </w:r>
      <w:r w:rsidR="00333D40">
        <w:t>, Cortez,</w:t>
      </w:r>
      <w:r>
        <w:t xml:space="preserve"> stated that </w:t>
      </w:r>
      <w:r w:rsidR="00333D40">
        <w:t>she supports the tiered water structure and that we do live in a desert.  She stated that she is a very conscious water user and people need to be incentivized to use less water.  T</w:t>
      </w:r>
      <w:r w:rsidR="001F6C68">
        <w:t xml:space="preserve">here are people that have </w:t>
      </w:r>
      <w:r w:rsidR="00333D40">
        <w:t xml:space="preserve">green lawns and </w:t>
      </w:r>
      <w:r w:rsidR="001F6C68">
        <w:t xml:space="preserve">gardens </w:t>
      </w:r>
      <w:r w:rsidR="00333D40">
        <w:t>and their water bills are not astronomical.  She suggested that the community needs to work together to educat</w:t>
      </w:r>
      <w:r w:rsidR="00426719">
        <w:t>e</w:t>
      </w:r>
      <w:r w:rsidR="00333D40">
        <w:t xml:space="preserve"> residents on how to limit their water use and be </w:t>
      </w:r>
      <w:r w:rsidR="001F6C68">
        <w:t xml:space="preserve">more responsible </w:t>
      </w:r>
      <w:r w:rsidR="00333D40">
        <w:t>with water.  She commented that a</w:t>
      </w:r>
      <w:r w:rsidR="001F6C68">
        <w:t xml:space="preserve"> financial</w:t>
      </w:r>
      <w:r w:rsidR="00333D40">
        <w:t xml:space="preserve"> incentive needs to be part of that equation.  She stated t</w:t>
      </w:r>
      <w:r w:rsidR="007C2626">
        <w:t>hat t</w:t>
      </w:r>
      <w:r w:rsidR="00333D40">
        <w:t xml:space="preserve">he change may have </w:t>
      </w:r>
      <w:r w:rsidR="001F6C68">
        <w:t>been a</w:t>
      </w:r>
      <w:r w:rsidR="00333D40">
        <w:t xml:space="preserve"> </w:t>
      </w:r>
      <w:r w:rsidR="001F6C68">
        <w:t>b</w:t>
      </w:r>
      <w:r w:rsidR="00333D40">
        <w:t>it ab</w:t>
      </w:r>
      <w:r w:rsidR="001F6C68">
        <w:t>ru</w:t>
      </w:r>
      <w:r w:rsidR="00333D40">
        <w:t>p</w:t>
      </w:r>
      <w:r w:rsidR="001F6C68">
        <w:t>t</w:t>
      </w:r>
      <w:r w:rsidR="00333D40">
        <w:t xml:space="preserve"> and could use better</w:t>
      </w:r>
      <w:r w:rsidR="001F6C68">
        <w:t xml:space="preserve"> education before </w:t>
      </w:r>
      <w:r w:rsidR="00005670">
        <w:t>a</w:t>
      </w:r>
      <w:r w:rsidR="001F6C68">
        <w:t xml:space="preserve"> change occur</w:t>
      </w:r>
      <w:r w:rsidR="00005670">
        <w:t>s</w:t>
      </w:r>
      <w:r w:rsidR="001F6C68">
        <w:t>.</w:t>
      </w:r>
      <w:r w:rsidR="00005670">
        <w:t xml:space="preserve">  She stated that the City could set a good example by using less water on the grass medians located on Montezuma and North Market Streets, as there is water consistently running in the streets from the medians.  She commented that the medians on Highway </w:t>
      </w:r>
      <w:r w:rsidR="001F6C68">
        <w:t xml:space="preserve">491 </w:t>
      </w:r>
      <w:r w:rsidR="00005670">
        <w:t xml:space="preserve">are beautifully </w:t>
      </w:r>
      <w:r w:rsidR="00D63B8A">
        <w:t>xeriscape</w:t>
      </w:r>
      <w:r w:rsidR="00005670">
        <w:t xml:space="preserve">.  </w:t>
      </w:r>
      <w:r w:rsidR="00850B1C">
        <w:t xml:space="preserve"> </w:t>
      </w:r>
    </w:p>
    <w:p w:rsidR="00294522" w:rsidRDefault="00294522" w:rsidP="00D64016">
      <w:pPr>
        <w:pStyle w:val="ListParagraph"/>
        <w:numPr>
          <w:ilvl w:val="0"/>
          <w:numId w:val="48"/>
        </w:numPr>
      </w:pPr>
      <w:r>
        <w:t xml:space="preserve">Robert Lindvall, Cortez, </w:t>
      </w:r>
      <w:r w:rsidR="00005670">
        <w:t xml:space="preserve">stated that the sprinkler company set up their sprinkler system and they assumed they knew how to set the sprinkling appropriately.  He stated that when the bill was received it alarmed them and they have taken a look at how much water needs to be used to keep everything green.  He suggested that the City do a better job at policing the abusers and give them warnings to encourage them to use water better.  </w:t>
      </w:r>
      <w:r w:rsidR="005D008A">
        <w:t xml:space="preserve">He stated that it was good that the City took a step backwards to reassess, but the residents could be better water users with some education.  </w:t>
      </w:r>
      <w:r w:rsidR="00005670">
        <w:t xml:space="preserve"> </w:t>
      </w:r>
    </w:p>
    <w:p w:rsidR="00850B1C" w:rsidRDefault="00850B1C" w:rsidP="001F6C68"/>
    <w:p w:rsidR="00850B1C" w:rsidRDefault="00850B1C" w:rsidP="001F6C68">
      <w:r>
        <w:t xml:space="preserve">Mayor Medina </w:t>
      </w:r>
      <w:r w:rsidR="00005670">
        <w:t>stated that</w:t>
      </w:r>
      <w:r>
        <w:t xml:space="preserve"> several </w:t>
      </w:r>
      <w:r w:rsidR="00005670">
        <w:t>C</w:t>
      </w:r>
      <w:r>
        <w:t xml:space="preserve">ouncilmembers had a tour of </w:t>
      </w:r>
      <w:r w:rsidR="00235B58">
        <w:t>McPhee Dam</w:t>
      </w:r>
      <w:r>
        <w:t xml:space="preserve"> </w:t>
      </w:r>
      <w:r w:rsidR="005D008A">
        <w:t>recently and got a better understanding of the City’s</w:t>
      </w:r>
      <w:r>
        <w:t xml:space="preserve"> water ri</w:t>
      </w:r>
      <w:r w:rsidR="005D008A">
        <w:t xml:space="preserve">ghts versus the water rights in the County.  The City’s water </w:t>
      </w:r>
      <w:r w:rsidR="00131243">
        <w:t>use is</w:t>
      </w:r>
      <w:r w:rsidR="005D008A">
        <w:t xml:space="preserve"> very small compared to the County and</w:t>
      </w:r>
      <w:r>
        <w:t xml:space="preserve"> conservation</w:t>
      </w:r>
      <w:r w:rsidR="005D008A">
        <w:t xml:space="preserve"> </w:t>
      </w:r>
      <w:r w:rsidR="00131243">
        <w:t>within the City</w:t>
      </w:r>
      <w:r w:rsidR="005D008A">
        <w:t xml:space="preserve"> isn’t going to make a huge difference for the reservoir</w:t>
      </w:r>
      <w:r w:rsidR="00131243">
        <w:t>.  W</w:t>
      </w:r>
      <w:r w:rsidR="005D008A">
        <w:t>e also don’t want to be</w:t>
      </w:r>
      <w:r>
        <w:t xml:space="preserve"> wasteful </w:t>
      </w:r>
      <w:r w:rsidR="005D008A">
        <w:t xml:space="preserve">and </w:t>
      </w:r>
      <w:r>
        <w:t xml:space="preserve">not </w:t>
      </w:r>
      <w:r w:rsidR="005D008A">
        <w:t>be in solidarity</w:t>
      </w:r>
      <w:r>
        <w:t xml:space="preserve"> with the</w:t>
      </w:r>
      <w:r w:rsidR="005D008A">
        <w:t xml:space="preserve"> County as they struggle with water issues</w:t>
      </w:r>
      <w:r>
        <w:t xml:space="preserve">.  </w:t>
      </w:r>
      <w:r w:rsidR="005D008A">
        <w:t>The water plant</w:t>
      </w:r>
      <w:r>
        <w:t xml:space="preserve"> can</w:t>
      </w:r>
      <w:r w:rsidR="005D008A">
        <w:t xml:space="preserve"> </w:t>
      </w:r>
      <w:r>
        <w:t xml:space="preserve">only process so much </w:t>
      </w:r>
      <w:r w:rsidR="005D008A">
        <w:t>water i</w:t>
      </w:r>
      <w:r>
        <w:t>n one day</w:t>
      </w:r>
      <w:r w:rsidR="005D008A">
        <w:t xml:space="preserve"> and if the City is using almost all that water everyday, it will strain the infrastructure, increase costs, and shorten the life</w:t>
      </w:r>
      <w:r w:rsidR="00235B58">
        <w:t>span</w:t>
      </w:r>
      <w:r w:rsidR="005D008A">
        <w:t xml:space="preserve"> of the water plant.  I</w:t>
      </w:r>
      <w:r>
        <w:t>rrigation</w:t>
      </w:r>
      <w:r w:rsidR="005D008A">
        <w:t xml:space="preserve"> water used by the City is less costly as the water is not treated.  The last water rate study was completed in</w:t>
      </w:r>
      <w:r>
        <w:t xml:space="preserve"> 1986</w:t>
      </w:r>
      <w:r w:rsidR="005D008A">
        <w:t xml:space="preserve"> and the City was overdue on rate information.  The</w:t>
      </w:r>
      <w:r>
        <w:t xml:space="preserve"> rates</w:t>
      </w:r>
      <w:r w:rsidR="005D008A">
        <w:t xml:space="preserve"> that were</w:t>
      </w:r>
      <w:r>
        <w:t xml:space="preserve"> adopted </w:t>
      </w:r>
      <w:r w:rsidR="005D008A">
        <w:t xml:space="preserve">were </w:t>
      </w:r>
      <w:r>
        <w:t>higher than</w:t>
      </w:r>
      <w:bookmarkStart w:id="6" w:name="_GoBack"/>
      <w:bookmarkEnd w:id="6"/>
      <w:r>
        <w:t xml:space="preserve"> proposed </w:t>
      </w:r>
      <w:r w:rsidR="005D008A">
        <w:t xml:space="preserve">and </w:t>
      </w:r>
      <w:r w:rsidR="00FA0417">
        <w:t>that is a mistake that the City owns.  Mayor Medina stated that the average user uses less than 8,000</w:t>
      </w:r>
      <w:r>
        <w:t xml:space="preserve"> gallons a month </w:t>
      </w:r>
      <w:r w:rsidR="00FA0417">
        <w:t>and she reviewed the percentage of use in the higher water use</w:t>
      </w:r>
      <w:r w:rsidR="00235B58">
        <w:t xml:space="preserve"> months</w:t>
      </w:r>
      <w:r w:rsidR="00FA0417">
        <w:t xml:space="preserve">.  She suggested that </w:t>
      </w:r>
      <w:r w:rsidR="00131243">
        <w:t>residents</w:t>
      </w:r>
      <w:r w:rsidR="00FA0417">
        <w:t xml:space="preserve"> take their water usage more seriously and that we all try to be more efficient.    In answer to a question from Councilmember Randle, City Manager Sanders stated that more discussion on how to move forward with future water rate fees will be held with Council during the budget process which begins in August/September and a public process can be held through Council worksessions.  </w:t>
      </w:r>
      <w:r w:rsidR="0003779A">
        <w:t xml:space="preserve">  </w:t>
      </w:r>
    </w:p>
    <w:p w:rsidR="001F28CC" w:rsidRDefault="001F28CC" w:rsidP="001F28CC">
      <w:pPr>
        <w:ind w:left="450"/>
      </w:pPr>
    </w:p>
    <w:p w:rsidR="00C43DB1" w:rsidRPr="00C43DB1" w:rsidRDefault="00C43DB1" w:rsidP="00C43DB1">
      <w:r>
        <w:lastRenderedPageBreak/>
        <w:t>Councilmember Lewis moved that Council</w:t>
      </w:r>
      <w:r w:rsidR="008D5F82">
        <w:t xml:space="preserve"> approve Resolution No. 15, Series 2024,</w:t>
      </w:r>
      <w:r w:rsidR="001106DD">
        <w:t xml:space="preserve"> a resolution amending the 2024 City of Cortez fee schedule by deleting the section entitled “Volume Charges over 1000 Gallons of Usage – Single Family” and replacing it with the follow</w:t>
      </w:r>
      <w:r w:rsidR="00C61617">
        <w:t>ing</w:t>
      </w:r>
      <w:r w:rsidR="001106DD">
        <w:t xml:space="preserve">: “&gt;1000 Gallons: $3.73 per 1000 gallon”.  </w:t>
      </w:r>
      <w:r w:rsidR="002D33C7">
        <w:t>Councilmember Dobry</w:t>
      </w:r>
      <w:r w:rsidRPr="00C43DB1">
        <w:t xml:space="preserve"> seconded the motion and the vote was as follows:</w:t>
      </w:r>
    </w:p>
    <w:p w:rsidR="00C43DB1" w:rsidRPr="00C43DB1" w:rsidRDefault="00C43DB1" w:rsidP="00C43DB1"/>
    <w:p w:rsidR="00C43DB1" w:rsidRPr="00C43DB1" w:rsidRDefault="00C43DB1" w:rsidP="00C43DB1">
      <w:r w:rsidRPr="00C43DB1">
        <w:tab/>
        <w:t xml:space="preserve">DeHaven         Dobry           Keefauver         Lewis          Medina        Randle         Spruell          </w:t>
      </w:r>
    </w:p>
    <w:p w:rsidR="00C43DB1" w:rsidRDefault="00C43DB1" w:rsidP="0003779A">
      <w:r w:rsidRPr="00C43DB1">
        <w:tab/>
        <w:t xml:space="preserve">    Yes                Yes                  Yes                 Yes                Yes              Yes               Yes</w:t>
      </w:r>
    </w:p>
    <w:p w:rsidR="0003779A" w:rsidRDefault="0003779A" w:rsidP="0003779A"/>
    <w:p w:rsidR="0003779A" w:rsidRDefault="002D33C7" w:rsidP="0003779A">
      <w:r>
        <w:t>City Manager Sanders stated that the new fee will t</w:t>
      </w:r>
      <w:r w:rsidR="0003779A">
        <w:t>ake effect</w:t>
      </w:r>
      <w:r>
        <w:t xml:space="preserve"> with the</w:t>
      </w:r>
      <w:r w:rsidR="0003779A">
        <w:t xml:space="preserve"> July 1</w:t>
      </w:r>
      <w:r w:rsidR="00FA0417">
        <w:t>, 2024,</w:t>
      </w:r>
      <w:r w:rsidR="0003779A">
        <w:t xml:space="preserve"> </w:t>
      </w:r>
      <w:r>
        <w:t>billin</w:t>
      </w:r>
      <w:r w:rsidR="00FA0417">
        <w:t>g</w:t>
      </w:r>
      <w:r w:rsidR="0003779A">
        <w:t>.</w:t>
      </w:r>
      <w:r w:rsidR="00FB0073">
        <w:t xml:space="preserve">  Mayor Medina thanked the </w:t>
      </w:r>
      <w:r w:rsidR="00131243">
        <w:t>residents</w:t>
      </w:r>
      <w:r w:rsidR="00FB0073">
        <w:t xml:space="preserve"> for attending the meeting and noted that this is a complicated issue and Council wants to do right by the community for the future and she asked that the </w:t>
      </w:r>
      <w:r w:rsidR="00131243">
        <w:t>residents</w:t>
      </w:r>
      <w:r w:rsidR="00FB0073">
        <w:t xml:space="preserve"> stay engaged.  </w:t>
      </w:r>
    </w:p>
    <w:p w:rsidR="0003779A" w:rsidRDefault="0003779A" w:rsidP="0003779A"/>
    <w:p w:rsidR="002A312F" w:rsidRDefault="002A312F" w:rsidP="00CE0404">
      <w:pPr>
        <w:numPr>
          <w:ilvl w:val="0"/>
          <w:numId w:val="6"/>
        </w:numPr>
        <w:ind w:left="450" w:firstLine="0"/>
      </w:pPr>
      <w:r>
        <w:t xml:space="preserve"> </w:t>
      </w:r>
      <w:r w:rsidR="001F28CC">
        <w:rPr>
          <w:u w:val="single"/>
        </w:rPr>
        <w:t>Award a Lease Bid for a 124-inch Toro Rotary Mower for the Parks and Recreation Department.</w:t>
      </w:r>
      <w:r w:rsidR="001F28CC">
        <w:t xml:space="preserve">  Director of Parks and Recreation Wright stated that</w:t>
      </w:r>
      <w:r w:rsidR="00035F53">
        <w:t xml:space="preserve"> </w:t>
      </w:r>
      <w:r w:rsidR="00FB0073">
        <w:t>on March 22, 2023,</w:t>
      </w:r>
      <w:r w:rsidR="0003779A">
        <w:t xml:space="preserve"> </w:t>
      </w:r>
      <w:r w:rsidR="00FB0073">
        <w:t xml:space="preserve">Council approved an order to Simpson Norton for the 124-inch Toro Rotary Mower.  The mower is available for delivery.  He noted that the mower that the 124-inch Toro Rotary Mower is replacing a 2016 model </w:t>
      </w:r>
      <w:r w:rsidR="00311B15">
        <w:t>which had</w:t>
      </w:r>
      <w:r w:rsidR="00FB0073">
        <w:t xml:space="preserve"> 4,000 hours on the engine which recently failed.  He noted that the City is mowing with the backup mower</w:t>
      </w:r>
      <w:r w:rsidR="004271B9">
        <w:t xml:space="preserve"> and it is important to get the new mower in place.</w:t>
      </w:r>
      <w:r w:rsidR="00FB0073">
        <w:t xml:space="preserve">  Finance Director Koskie requested lease proposals for the total amount of $110,146.92 with five annual payments.  The lease is for a 4-year lease, with the first annual payment due at closing, plus a $1 buyout.  Four lease bids were received and the low bid was offered by Clayton Holdings, LLC (Commerce Bank) at an annual payment of $24,317.47, with an annual interest rate of 5.2%.  </w:t>
      </w:r>
      <w:r w:rsidR="004271B9">
        <w:t>The budgeted amount was $27,000.00 and the remaining four year payments will be budgeted in the future budgets.  Staff recommends that the lease bid be awarded to Clayton Holdings, LLC (Commerce Bank) with five annual payments of $24,217.47 at a 5.2% interest rate, and authorize the City Manager to negotiate and sign a lease agreement.</w:t>
      </w:r>
      <w:r w:rsidR="00B0635D">
        <w:t xml:space="preserve">  </w:t>
      </w:r>
    </w:p>
    <w:p w:rsidR="00035F53" w:rsidRDefault="00035F53" w:rsidP="00035F53">
      <w:pPr>
        <w:pStyle w:val="ListParagraph"/>
      </w:pPr>
    </w:p>
    <w:p w:rsidR="00C43DB1" w:rsidRPr="00C43DB1" w:rsidRDefault="00C43DB1" w:rsidP="00C43DB1">
      <w:pPr>
        <w:pStyle w:val="ListParagraph"/>
        <w:ind w:left="450"/>
      </w:pPr>
      <w:r w:rsidRPr="00C43DB1">
        <w:t xml:space="preserve">Mayor Pro-tem DeHaven moved </w:t>
      </w:r>
      <w:r w:rsidR="00ED2820">
        <w:t>that Council</w:t>
      </w:r>
      <w:r w:rsidR="0003779A">
        <w:t xml:space="preserve"> award the 124-inch Toro Rotary Mower lease bid to Clayton Holdings, LLC (Commerce Ban</w:t>
      </w:r>
      <w:r w:rsidR="001106DD">
        <w:t>k</w:t>
      </w:r>
      <w:r w:rsidR="0003779A">
        <w:t>) with five annual payments of $24,317</w:t>
      </w:r>
      <w:r w:rsidR="001106DD">
        <w:t>.</w:t>
      </w:r>
      <w:r w:rsidR="0003779A">
        <w:t>47 a</w:t>
      </w:r>
      <w:r w:rsidR="004271B9">
        <w:t>t</w:t>
      </w:r>
      <w:r w:rsidR="0003779A">
        <w:t xml:space="preserve"> a 5.2% interest rate, and authorize the City Manager to negotiate and sign a lease agreement</w:t>
      </w:r>
      <w:r w:rsidRPr="00C43DB1">
        <w:t xml:space="preserve">.  Councilmember </w:t>
      </w:r>
      <w:r w:rsidR="002D33C7">
        <w:t>Spruell</w:t>
      </w:r>
      <w:r w:rsidRPr="00C43DB1">
        <w:t xml:space="preserve"> seconded the motion and the vote was as follows:</w:t>
      </w:r>
    </w:p>
    <w:p w:rsidR="00C43DB1" w:rsidRPr="00C43DB1" w:rsidRDefault="00C43DB1" w:rsidP="00C43DB1">
      <w:pPr>
        <w:pStyle w:val="ListParagraph"/>
        <w:ind w:left="450"/>
      </w:pPr>
    </w:p>
    <w:p w:rsidR="00C43DB1" w:rsidRPr="00C43DB1" w:rsidRDefault="00C43DB1" w:rsidP="00C43DB1">
      <w:pPr>
        <w:pStyle w:val="ListParagraph"/>
        <w:ind w:left="450"/>
      </w:pPr>
      <w:r w:rsidRPr="00C43DB1">
        <w:tab/>
        <w:t xml:space="preserve">DeHaven         Dobry           Keefauver         Lewis          Medina        Randle         Spruell          </w:t>
      </w:r>
    </w:p>
    <w:p w:rsidR="00C43DB1" w:rsidRDefault="00C43DB1" w:rsidP="00C43DB1">
      <w:pPr>
        <w:pStyle w:val="ListParagraph"/>
        <w:ind w:left="450"/>
      </w:pPr>
      <w:r w:rsidRPr="00C43DB1">
        <w:tab/>
        <w:t xml:space="preserve">    Yes                Yes                  Yes                 Yes                Yes              Yes               Yes</w:t>
      </w:r>
    </w:p>
    <w:p w:rsidR="00870746" w:rsidRDefault="00870746" w:rsidP="00CA0CEE">
      <w:pPr>
        <w:ind w:left="0"/>
      </w:pPr>
    </w:p>
    <w:p w:rsidR="00B0635D" w:rsidRDefault="002D33C7" w:rsidP="00CA0CEE">
      <w:pPr>
        <w:ind w:left="0"/>
      </w:pPr>
      <w:r>
        <w:t xml:space="preserve"> 8.   DRAFT RESOLUTIONS/ORDINANCES:  None.</w:t>
      </w:r>
    </w:p>
    <w:p w:rsidR="00B0635D" w:rsidRDefault="00B0635D" w:rsidP="00CA0CEE">
      <w:pPr>
        <w:ind w:left="0"/>
      </w:pPr>
    </w:p>
    <w:p w:rsidR="005B33FA" w:rsidRDefault="00CD7B47" w:rsidP="00DC5B71">
      <w:pPr>
        <w:ind w:left="450" w:hanging="360"/>
      </w:pPr>
      <w:r>
        <w:t>9</w:t>
      </w:r>
      <w:r w:rsidR="00C741DA">
        <w:t>.</w:t>
      </w:r>
      <w:r w:rsidR="00C706B6">
        <w:t xml:space="preserve"> </w:t>
      </w:r>
      <w:r w:rsidR="00170CAC">
        <w:t xml:space="preserve">  CITY ATTORNEY’S REPORT</w:t>
      </w:r>
      <w:r w:rsidR="00316FC4">
        <w:t>:</w:t>
      </w:r>
      <w:r w:rsidR="006353B2">
        <w:t xml:space="preserve">  None.</w:t>
      </w:r>
    </w:p>
    <w:p w:rsidR="00CD27BE" w:rsidRDefault="00CD27BE" w:rsidP="006353B2">
      <w:pPr>
        <w:ind w:left="0"/>
      </w:pPr>
    </w:p>
    <w:p w:rsidR="000A7792" w:rsidRDefault="00CD7B47" w:rsidP="006C016B">
      <w:pPr>
        <w:ind w:left="450" w:hanging="450"/>
      </w:pPr>
      <w:r>
        <w:t>10</w:t>
      </w:r>
      <w:r w:rsidR="00FF088F">
        <w:t>.</w:t>
      </w:r>
      <w:r w:rsidR="0067519D">
        <w:t xml:space="preserve"> </w:t>
      </w:r>
      <w:r w:rsidR="00851E35">
        <w:tab/>
      </w:r>
      <w:r w:rsidR="0067519D">
        <w:t>CITY MANAGER’S REPORT</w:t>
      </w:r>
      <w:r w:rsidR="00316FC4">
        <w:t xml:space="preserve">: </w:t>
      </w:r>
      <w:r w:rsidR="00715C58">
        <w:t xml:space="preserve"> </w:t>
      </w:r>
      <w:r w:rsidR="00B0635D">
        <w:t>None.</w:t>
      </w:r>
    </w:p>
    <w:p w:rsidR="00311B15" w:rsidRDefault="00311B15" w:rsidP="006C016B">
      <w:pPr>
        <w:ind w:left="450" w:hanging="450"/>
      </w:pPr>
    </w:p>
    <w:p w:rsidR="00223BAA" w:rsidRDefault="00D5386B" w:rsidP="00223BAA">
      <w:pPr>
        <w:ind w:left="0"/>
      </w:pPr>
      <w:r>
        <w:t>11.</w:t>
      </w:r>
      <w:r w:rsidR="005A7F06">
        <w:t xml:space="preserve">  </w:t>
      </w:r>
      <w:r w:rsidR="00C706B6">
        <w:t>CITY COUNCIL COMMITTEE REPORTS</w:t>
      </w:r>
    </w:p>
    <w:p w:rsidR="00DA2C3E" w:rsidRDefault="00DA2C3E" w:rsidP="00223BAA">
      <w:pPr>
        <w:ind w:left="0"/>
      </w:pPr>
    </w:p>
    <w:p w:rsidR="00CA0CEE" w:rsidRDefault="00BF7ABA" w:rsidP="002D33C7">
      <w:pPr>
        <w:numPr>
          <w:ilvl w:val="0"/>
          <w:numId w:val="31"/>
        </w:numPr>
        <w:tabs>
          <w:tab w:val="left" w:pos="540"/>
        </w:tabs>
        <w:ind w:left="540" w:firstLine="0"/>
      </w:pPr>
      <w:r>
        <w:t xml:space="preserve">  </w:t>
      </w:r>
      <w:r w:rsidR="00FD775A" w:rsidRPr="008B45B2">
        <w:rPr>
          <w:u w:val="single"/>
        </w:rPr>
        <w:t>Mayor’s Report on Workshop</w:t>
      </w:r>
      <w:r w:rsidR="00FD775A">
        <w:t>.  Mayor Medina</w:t>
      </w:r>
      <w:r w:rsidR="00F33A43">
        <w:t xml:space="preserve"> </w:t>
      </w:r>
      <w:r w:rsidR="00410DF2">
        <w:t>stated that</w:t>
      </w:r>
      <w:r w:rsidR="001F2992">
        <w:t xml:space="preserve"> </w:t>
      </w:r>
      <w:r w:rsidR="004271B9">
        <w:t xml:space="preserve">the </w:t>
      </w:r>
      <w:r w:rsidR="006C016B">
        <w:t xml:space="preserve">results of the </w:t>
      </w:r>
      <w:r w:rsidR="004271B9">
        <w:t xml:space="preserve">City’s </w:t>
      </w:r>
      <w:r w:rsidR="00B0635D">
        <w:t xml:space="preserve">wage study </w:t>
      </w:r>
      <w:r w:rsidR="006C016B">
        <w:t>was reviewed with Graves Consulting</w:t>
      </w:r>
      <w:r w:rsidR="00311B15">
        <w:t xml:space="preserve"> staff</w:t>
      </w:r>
      <w:r w:rsidR="006C016B">
        <w:t>.</w:t>
      </w:r>
      <w:r w:rsidR="00311B15">
        <w:t xml:space="preserve">  City </w:t>
      </w:r>
      <w:r w:rsidR="006C016B">
        <w:t>staff will be meeting to review the information and Council will review the recommendations during the budget session.  A</w:t>
      </w:r>
      <w:r w:rsidR="00311B15">
        <w:t>lso, an</w:t>
      </w:r>
      <w:r w:rsidR="006C016B">
        <w:t xml:space="preserve"> </w:t>
      </w:r>
      <w:r w:rsidR="00B0635D">
        <w:t xml:space="preserve">Executive </w:t>
      </w:r>
      <w:r w:rsidR="006C016B">
        <w:t>S</w:t>
      </w:r>
      <w:r w:rsidR="00B0635D">
        <w:t xml:space="preserve">ession </w:t>
      </w:r>
      <w:r w:rsidR="006C016B">
        <w:t>was held to complete the evaluation on the</w:t>
      </w:r>
      <w:r w:rsidR="00B0635D">
        <w:t xml:space="preserve"> City Attorney</w:t>
      </w:r>
      <w:r w:rsidR="006C016B">
        <w:t xml:space="preserve"> and an amendment to his contract will be reviewed at the next Council meeting.  </w:t>
      </w:r>
      <w:r w:rsidR="00B0635D">
        <w:t xml:space="preserve"> </w:t>
      </w:r>
      <w:r w:rsidR="00311B15">
        <w:t>General D</w:t>
      </w:r>
      <w:r w:rsidR="00B0635D">
        <w:t xml:space="preserve">iscussion </w:t>
      </w:r>
      <w:r w:rsidR="00311B15">
        <w:t>included</w:t>
      </w:r>
      <w:r w:rsidR="00D953C6">
        <w:t xml:space="preserve"> the need to be</w:t>
      </w:r>
      <w:r w:rsidR="00B0635D">
        <w:t xml:space="preserve"> consistent</w:t>
      </w:r>
      <w:r w:rsidR="00D953C6">
        <w:t xml:space="preserve"> across the community</w:t>
      </w:r>
      <w:r w:rsidR="00311B15">
        <w:t xml:space="preserve"> in code enforcement</w:t>
      </w:r>
      <w:r w:rsidR="00D953C6">
        <w:t xml:space="preserve">.  </w:t>
      </w:r>
      <w:r w:rsidR="00311B15">
        <w:t>The Mayor asked if there are any</w:t>
      </w:r>
      <w:r w:rsidR="00D953C6">
        <w:t xml:space="preserve"> </w:t>
      </w:r>
      <w:r w:rsidR="0026318C">
        <w:t xml:space="preserve">volunteer groups </w:t>
      </w:r>
      <w:r w:rsidR="00D953C6">
        <w:t xml:space="preserve">that would be interested in </w:t>
      </w:r>
      <w:r w:rsidR="0026318C">
        <w:t>help</w:t>
      </w:r>
      <w:r w:rsidR="00D953C6">
        <w:t>ing citizens deal with their weeds and shovel their snow, please let the City know so a list could be made for the citizens</w:t>
      </w:r>
      <w:r w:rsidR="0026318C">
        <w:t xml:space="preserve">.  </w:t>
      </w:r>
    </w:p>
    <w:p w:rsidR="00CA0CEE" w:rsidRDefault="00CA0CEE" w:rsidP="00CA0CEE">
      <w:pPr>
        <w:tabs>
          <w:tab w:val="left" w:pos="540"/>
        </w:tabs>
        <w:ind w:left="540"/>
      </w:pPr>
    </w:p>
    <w:p w:rsidR="00794FE4" w:rsidRDefault="00CD7B47" w:rsidP="0089689C">
      <w:pPr>
        <w:ind w:left="90"/>
      </w:pPr>
      <w:r>
        <w:t>12.  OTHER ITEMS OF BUSINESS</w:t>
      </w:r>
      <w:r w:rsidR="00823E20">
        <w:t xml:space="preserve">: </w:t>
      </w:r>
      <w:r w:rsidR="0081341C">
        <w:t xml:space="preserve"> </w:t>
      </w:r>
      <w:r w:rsidR="00881872">
        <w:t>None.</w:t>
      </w:r>
    </w:p>
    <w:p w:rsidR="004625F5" w:rsidRDefault="004625F5" w:rsidP="00881872">
      <w:pPr>
        <w:ind w:left="0"/>
      </w:pPr>
    </w:p>
    <w:p w:rsidR="00881872" w:rsidRDefault="00E178C6" w:rsidP="00D536CA">
      <w:pPr>
        <w:ind w:left="90"/>
      </w:pPr>
      <w:r>
        <w:t>13</w:t>
      </w:r>
      <w:r w:rsidR="000645A1">
        <w:t>.  PUBLIC PARTICIPATION</w:t>
      </w:r>
      <w:r w:rsidR="008328E1">
        <w:t>:</w:t>
      </w:r>
    </w:p>
    <w:p w:rsidR="0026318C" w:rsidRDefault="0026318C" w:rsidP="00D536CA">
      <w:pPr>
        <w:ind w:left="90"/>
      </w:pPr>
    </w:p>
    <w:p w:rsidR="0026318C" w:rsidRDefault="0026318C" w:rsidP="00D953C6">
      <w:pPr>
        <w:pStyle w:val="ListParagraph"/>
        <w:numPr>
          <w:ilvl w:val="0"/>
          <w:numId w:val="48"/>
        </w:numPr>
      </w:pPr>
      <w:r>
        <w:t>Brent Phar</w:t>
      </w:r>
      <w:r w:rsidR="00D953C6">
        <w:t>o, Cortez, inquired about the</w:t>
      </w:r>
      <w:r>
        <w:t xml:space="preserve"> property </w:t>
      </w:r>
      <w:r w:rsidR="00D953C6">
        <w:t>on S</w:t>
      </w:r>
      <w:r>
        <w:t xml:space="preserve">outh </w:t>
      </w:r>
      <w:r w:rsidR="00D953C6">
        <w:t>B</w:t>
      </w:r>
      <w:r>
        <w:t>roadway</w:t>
      </w:r>
      <w:r w:rsidR="00D953C6">
        <w:t>, once known as the</w:t>
      </w:r>
      <w:r>
        <w:t xml:space="preserve"> Anasazi </w:t>
      </w:r>
      <w:r w:rsidR="00D953C6">
        <w:t xml:space="preserve">Inn, which is now in </w:t>
      </w:r>
      <w:r>
        <w:t>complete disarray</w:t>
      </w:r>
      <w:r w:rsidR="00D953C6">
        <w:t>.  He stated that it is an embarrassment</w:t>
      </w:r>
      <w:r>
        <w:t xml:space="preserve"> to th</w:t>
      </w:r>
      <w:r w:rsidR="00311B15">
        <w:t>e</w:t>
      </w:r>
      <w:r>
        <w:t xml:space="preserve"> community </w:t>
      </w:r>
      <w:r w:rsidR="00D953C6">
        <w:t xml:space="preserve">and asked what is being done regarding the property.  Mayor Medina noted that information </w:t>
      </w:r>
      <w:r w:rsidR="00311B15">
        <w:t xml:space="preserve">on the property </w:t>
      </w:r>
      <w:r w:rsidR="00D953C6">
        <w:t xml:space="preserve">could be obtained from the Community and Economic Development Department (Director </w:t>
      </w:r>
      <w:r>
        <w:t>Rac</w:t>
      </w:r>
      <w:r w:rsidR="00D953C6">
        <w:t>hael</w:t>
      </w:r>
      <w:r>
        <w:t xml:space="preserve"> Marchbank</w:t>
      </w:r>
      <w:r w:rsidR="00D953C6">
        <w:t>s).</w:t>
      </w:r>
    </w:p>
    <w:p w:rsidR="005234FA" w:rsidRDefault="005234FA" w:rsidP="0081341C">
      <w:pPr>
        <w:ind w:left="0"/>
      </w:pPr>
    </w:p>
    <w:p w:rsidR="00B735E9" w:rsidRDefault="0046254E" w:rsidP="00A21D66">
      <w:pPr>
        <w:ind w:left="540" w:hanging="450"/>
      </w:pPr>
      <w:r>
        <w:t xml:space="preserve">14. </w:t>
      </w:r>
      <w:r w:rsidR="00EF4830">
        <w:tab/>
      </w:r>
      <w:r>
        <w:t xml:space="preserve">ADJOURNMENT:  </w:t>
      </w:r>
      <w:r w:rsidR="002D33C7">
        <w:t>Mayor Pro-tem DeHaven</w:t>
      </w:r>
      <w:r w:rsidR="00150DDB">
        <w:t xml:space="preserve"> moved that the</w:t>
      </w:r>
      <w:r w:rsidR="005F5A7C">
        <w:t xml:space="preserve"> </w:t>
      </w:r>
      <w:r w:rsidR="00BB0C2D">
        <w:t xml:space="preserve">regular </w:t>
      </w:r>
      <w:r w:rsidR="005F5A7C">
        <w:t xml:space="preserve">meeting </w:t>
      </w:r>
      <w:r w:rsidR="00150DDB">
        <w:t xml:space="preserve">be </w:t>
      </w:r>
      <w:r w:rsidR="00D30D43">
        <w:t>adjourned</w:t>
      </w:r>
      <w:r w:rsidR="003470CD">
        <w:t xml:space="preserve"> at</w:t>
      </w:r>
      <w:r w:rsidR="00BC480B">
        <w:t xml:space="preserve"> </w:t>
      </w:r>
      <w:r w:rsidR="002D33C7">
        <w:t>8:35</w:t>
      </w:r>
      <w:r w:rsidR="0074283A">
        <w:t xml:space="preserve"> p.m.</w:t>
      </w:r>
      <w:r w:rsidR="00AD52D7">
        <w:t xml:space="preserve"> </w:t>
      </w:r>
      <w:r w:rsidR="005B4659">
        <w:t xml:space="preserve"> </w:t>
      </w:r>
      <w:r w:rsidR="00D65235">
        <w:t>Councilmember</w:t>
      </w:r>
      <w:r w:rsidR="00D536CA">
        <w:t xml:space="preserve"> </w:t>
      </w:r>
      <w:r w:rsidR="002D33C7">
        <w:t>Lewis</w:t>
      </w:r>
      <w:r w:rsidR="00200818">
        <w:t xml:space="preserve"> seconded</w:t>
      </w:r>
      <w:r w:rsidR="00150DDB">
        <w:t xml:space="preserve"> the motion, and the vote was as follows:</w:t>
      </w:r>
    </w:p>
    <w:p w:rsidR="005B1385" w:rsidRDefault="005B1385" w:rsidP="002440CF">
      <w:pPr>
        <w:ind w:left="0"/>
      </w:pPr>
    </w:p>
    <w:p w:rsidR="00851E35" w:rsidRPr="002C5A6F" w:rsidRDefault="00DA7C88" w:rsidP="00851E35">
      <w:bookmarkStart w:id="7" w:name="_Hlk125449074"/>
      <w:r>
        <w:t xml:space="preserve">      </w:t>
      </w:r>
      <w:bookmarkEnd w:id="7"/>
      <w:r w:rsidR="00851E35" w:rsidRPr="002C5A6F">
        <w:t xml:space="preserve">DeHaven         Dobry        </w:t>
      </w:r>
      <w:r w:rsidR="00851E35">
        <w:t>Keefauver</w:t>
      </w:r>
      <w:r w:rsidR="00851E35" w:rsidRPr="002C5A6F">
        <w:t xml:space="preserve">          </w:t>
      </w:r>
      <w:r w:rsidR="008577B1">
        <w:t xml:space="preserve">Lewis          </w:t>
      </w:r>
      <w:r w:rsidR="00851E35">
        <w:t>Medina</w:t>
      </w:r>
      <w:r w:rsidR="00851E35" w:rsidRPr="002C5A6F">
        <w:t xml:space="preserve">        </w:t>
      </w:r>
      <w:r w:rsidR="00851E35">
        <w:t>Randle</w:t>
      </w:r>
      <w:r w:rsidR="00851E35" w:rsidRPr="002C5A6F">
        <w:t xml:space="preserve">         </w:t>
      </w:r>
      <w:r w:rsidR="00851E35">
        <w:t>Spruell</w:t>
      </w:r>
      <w:r w:rsidR="00851E35" w:rsidRPr="002C5A6F">
        <w:t xml:space="preserve">          </w:t>
      </w:r>
    </w:p>
    <w:p w:rsidR="008A07DA" w:rsidRDefault="00851E35" w:rsidP="008A07DA">
      <w:r>
        <w:t xml:space="preserve">        </w:t>
      </w:r>
      <w:r w:rsidR="00D65235">
        <w:t xml:space="preserve"> </w:t>
      </w:r>
      <w:r w:rsidR="006353B2">
        <w:t xml:space="preserve">  Yes   </w:t>
      </w:r>
      <w:r>
        <w:t xml:space="preserve">             Yes </w:t>
      </w:r>
      <w:r w:rsidRPr="002C5A6F">
        <w:t xml:space="preserve">      </w:t>
      </w:r>
      <w:r>
        <w:t xml:space="preserve">      </w:t>
      </w:r>
      <w:r w:rsidR="008577B1">
        <w:t xml:space="preserve"> </w:t>
      </w:r>
      <w:r w:rsidR="00527913">
        <w:t xml:space="preserve">  Yes    </w:t>
      </w:r>
      <w:r w:rsidRPr="002C5A6F">
        <w:t xml:space="preserve">     </w:t>
      </w:r>
      <w:r>
        <w:t xml:space="preserve">         Yes              Yes  </w:t>
      </w:r>
      <w:r w:rsidRPr="002C5A6F">
        <w:t xml:space="preserve">         </w:t>
      </w:r>
      <w:r>
        <w:t xml:space="preserve">   </w:t>
      </w:r>
      <w:r w:rsidR="001728BD">
        <w:t xml:space="preserve"> </w:t>
      </w:r>
      <w:r>
        <w:t>Yes</w:t>
      </w:r>
      <w:r w:rsidR="008577B1">
        <w:t xml:space="preserve">               Yes</w:t>
      </w:r>
    </w:p>
    <w:p w:rsidR="008A07DA" w:rsidRDefault="008A07DA" w:rsidP="008A07DA"/>
    <w:p w:rsidR="00EC7EE6" w:rsidRDefault="00EC7EE6" w:rsidP="00455C5B">
      <w:pPr>
        <w:ind w:left="0"/>
      </w:pPr>
    </w:p>
    <w:p w:rsidR="00786BAC" w:rsidRDefault="00F00754" w:rsidP="00455C5B">
      <w:pPr>
        <w:ind w:left="3980" w:firstLine="274"/>
      </w:pPr>
      <w:r>
        <w:tab/>
      </w:r>
      <w:r w:rsidR="00B94CE6">
        <w:tab/>
      </w:r>
      <w:r w:rsidR="00C706B6">
        <w:t>___</w:t>
      </w:r>
      <w:r w:rsidR="00D2769F">
        <w:t>_____________________________</w:t>
      </w:r>
      <w:r w:rsidR="00B94CE6">
        <w:tab/>
      </w:r>
    </w:p>
    <w:p w:rsidR="002338C4" w:rsidRDefault="00C706B6" w:rsidP="00455C5B">
      <w:pPr>
        <w:ind w:left="0"/>
      </w:pPr>
      <w:r>
        <w:tab/>
      </w:r>
      <w:r>
        <w:tab/>
      </w:r>
      <w:r>
        <w:tab/>
      </w:r>
      <w:r>
        <w:tab/>
      </w:r>
      <w:r>
        <w:tab/>
        <w:t xml:space="preserve">                </w:t>
      </w:r>
      <w:r w:rsidR="00744A3E">
        <w:t xml:space="preserve">                 </w:t>
      </w:r>
      <w:r w:rsidR="003557A8">
        <w:t xml:space="preserve">     </w:t>
      </w:r>
      <w:r w:rsidR="005A0FED">
        <w:t xml:space="preserve">  </w:t>
      </w:r>
      <w:r w:rsidR="00C06762">
        <w:t xml:space="preserve"> </w:t>
      </w:r>
      <w:r w:rsidR="005A0FED">
        <w:t xml:space="preserve"> </w:t>
      </w:r>
      <w:r w:rsidR="00BF2F66">
        <w:t xml:space="preserve">   Rachel B. Medina</w:t>
      </w:r>
      <w:r w:rsidR="000A6075">
        <w:t>,</w:t>
      </w:r>
      <w:r w:rsidR="00C302E1">
        <w:t xml:space="preserve"> Mayor</w:t>
      </w:r>
      <w:r w:rsidR="00C75048">
        <w:t xml:space="preserve"> </w:t>
      </w:r>
    </w:p>
    <w:p w:rsidR="00331D8A" w:rsidRDefault="00331D8A" w:rsidP="00455C5B">
      <w:pPr>
        <w:ind w:left="709" w:hanging="274"/>
      </w:pPr>
      <w:r>
        <w:t>ATTEST:</w:t>
      </w:r>
    </w:p>
    <w:p w:rsidR="008D4644" w:rsidRDefault="008D4644" w:rsidP="00455C5B">
      <w:pPr>
        <w:ind w:left="0"/>
      </w:pPr>
    </w:p>
    <w:p w:rsidR="00C706B6" w:rsidRDefault="005B23A9" w:rsidP="00455C5B">
      <w:r>
        <w:t>___________________________</w:t>
      </w:r>
      <w:r w:rsidR="00D44509">
        <w:t>____</w:t>
      </w:r>
    </w:p>
    <w:p w:rsidR="00C706B6" w:rsidRDefault="00D44509" w:rsidP="00D44509">
      <w:pPr>
        <w:ind w:left="0"/>
      </w:pPr>
      <w:r>
        <w:t xml:space="preserve">        </w:t>
      </w:r>
      <w:r w:rsidR="0081341C">
        <w:t xml:space="preserve">   Linda L. Smith, City Clerk</w:t>
      </w:r>
      <w:r w:rsidR="00C706B6">
        <w:tab/>
      </w:r>
      <w:r w:rsidR="00C706B6">
        <w:tab/>
      </w:r>
      <w:r w:rsidR="00C706B6">
        <w:tab/>
      </w:r>
      <w:r w:rsidR="00C706B6">
        <w:tab/>
      </w:r>
      <w:r w:rsidR="00C706B6">
        <w:tab/>
      </w:r>
      <w:r w:rsidR="00C706B6">
        <w:tab/>
      </w:r>
      <w:r w:rsidR="00C706B6">
        <w:tab/>
      </w:r>
      <w:r w:rsidR="00C706B6">
        <w:tab/>
      </w:r>
      <w:bookmarkEnd w:id="0"/>
    </w:p>
    <w:sectPr w:rsidR="00C706B6" w:rsidSect="00A9367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B1C" w:rsidRDefault="00850B1C">
      <w:r>
        <w:separator/>
      </w:r>
    </w:p>
  </w:endnote>
  <w:endnote w:type="continuationSeparator" w:id="0">
    <w:p w:rsidR="00850B1C" w:rsidRDefault="0085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B1C" w:rsidRDefault="00850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B1C" w:rsidRDefault="00850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B1C" w:rsidRDefault="00850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B1C" w:rsidRDefault="00850B1C">
      <w:r>
        <w:separator/>
      </w:r>
    </w:p>
  </w:footnote>
  <w:footnote w:type="continuationSeparator" w:id="0">
    <w:p w:rsidR="00850B1C" w:rsidRDefault="0085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B1C" w:rsidRDefault="00850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B1C" w:rsidRDefault="00850B1C">
    <w:pPr>
      <w:pStyle w:val="NoSpacing"/>
    </w:pPr>
    <w:r>
      <w:t xml:space="preserve">CITY COUNCIL                     REGULAR MEETING             JULY 23, 2024          PAGE </w:t>
    </w:r>
    <w:r>
      <w:fldChar w:fldCharType="begin"/>
    </w:r>
    <w:r>
      <w:instrText xml:space="preserve"> PAGE </w:instrText>
    </w:r>
    <w:r>
      <w:fldChar w:fldCharType="separate"/>
    </w:r>
    <w:r>
      <w:rPr>
        <w:noProof/>
      </w:rPr>
      <w:t>8</w:t>
    </w:r>
    <w:r>
      <w:fldChar w:fldCharType="end"/>
    </w:r>
  </w:p>
  <w:p w:rsidR="00850B1C" w:rsidRDefault="00850B1C">
    <w:pPr>
      <w:pStyle w:val="Header"/>
    </w:pPr>
    <w:r>
      <w:t xml:space="preserve">  </w:t>
    </w:r>
  </w:p>
  <w:p w:rsidR="00850B1C" w:rsidRDefault="00850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B1C" w:rsidRDefault="0085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8"/>
    <w:lvl w:ilvl="0">
      <w:start w:val="1"/>
      <w:numFmt w:val="lowerLetter"/>
      <w:lvlText w:val="%1."/>
      <w:lvlJc w:val="left"/>
      <w:pPr>
        <w:tabs>
          <w:tab w:val="num" w:pos="5040"/>
        </w:tabs>
        <w:ind w:left="5895" w:hanging="360"/>
      </w:pPr>
    </w:lvl>
  </w:abstractNum>
  <w:abstractNum w:abstractNumId="1" w15:restartNumberingAfterBreak="0">
    <w:nsid w:val="00000002"/>
    <w:multiLevelType w:val="singleLevel"/>
    <w:tmpl w:val="00000002"/>
    <w:name w:val="WW8Num13"/>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0000003"/>
    <w:name w:val="WW8Num14"/>
    <w:lvl w:ilvl="0">
      <w:start w:val="1"/>
      <w:numFmt w:val="lowerLetter"/>
      <w:lvlText w:val="%1."/>
      <w:lvlJc w:val="left"/>
      <w:pPr>
        <w:tabs>
          <w:tab w:val="num" w:pos="0"/>
        </w:tabs>
        <w:ind w:left="720" w:hanging="360"/>
      </w:pPr>
    </w:lvl>
  </w:abstractNum>
  <w:abstractNum w:abstractNumId="3" w15:restartNumberingAfterBreak="0">
    <w:nsid w:val="003F0D56"/>
    <w:multiLevelType w:val="hybridMultilevel"/>
    <w:tmpl w:val="1EB42ED8"/>
    <w:lvl w:ilvl="0" w:tplc="FE56AC5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725422C"/>
    <w:multiLevelType w:val="hybridMultilevel"/>
    <w:tmpl w:val="0E0A0414"/>
    <w:lvl w:ilvl="0" w:tplc="3C7CC16E">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 w15:restartNumberingAfterBreak="0">
    <w:nsid w:val="0C2D5071"/>
    <w:multiLevelType w:val="hybridMultilevel"/>
    <w:tmpl w:val="F1247D90"/>
    <w:lvl w:ilvl="0" w:tplc="D6D6674A">
      <w:start w:val="2"/>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0C571A7E"/>
    <w:multiLevelType w:val="hybridMultilevel"/>
    <w:tmpl w:val="487E7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F0BB9"/>
    <w:multiLevelType w:val="hybridMultilevel"/>
    <w:tmpl w:val="DCA41856"/>
    <w:lvl w:ilvl="0" w:tplc="FFFFFFFF">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0E7D4E"/>
    <w:multiLevelType w:val="hybridMultilevel"/>
    <w:tmpl w:val="DBA282E6"/>
    <w:lvl w:ilvl="0" w:tplc="D04446CE">
      <w:start w:val="1"/>
      <w:numFmt w:val="low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18EB19B7"/>
    <w:multiLevelType w:val="hybridMultilevel"/>
    <w:tmpl w:val="7E60A31E"/>
    <w:lvl w:ilvl="0" w:tplc="D15071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005156C"/>
    <w:multiLevelType w:val="hybridMultilevel"/>
    <w:tmpl w:val="04CC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85FD9"/>
    <w:multiLevelType w:val="hybridMultilevel"/>
    <w:tmpl w:val="090A061E"/>
    <w:lvl w:ilvl="0" w:tplc="FEFA666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1031EE0"/>
    <w:multiLevelType w:val="hybridMultilevel"/>
    <w:tmpl w:val="96002D26"/>
    <w:lvl w:ilvl="0" w:tplc="7A28E87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4F17895"/>
    <w:multiLevelType w:val="hybridMultilevel"/>
    <w:tmpl w:val="55308D42"/>
    <w:lvl w:ilvl="0" w:tplc="DD84D48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91D6D04"/>
    <w:multiLevelType w:val="hybridMultilevel"/>
    <w:tmpl w:val="11204B8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A330F29"/>
    <w:multiLevelType w:val="hybridMultilevel"/>
    <w:tmpl w:val="6E4CECA0"/>
    <w:lvl w:ilvl="0" w:tplc="F2E4AEC0">
      <w:start w:val="1"/>
      <w:numFmt w:val="lowerLetter"/>
      <w:lvlText w:val="%1."/>
      <w:lvlJc w:val="left"/>
      <w:pPr>
        <w:ind w:left="795" w:hanging="360"/>
      </w:pPr>
      <w:rPr>
        <w:rFonts w:hint="default"/>
        <w:u w:val="none"/>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2F992E03"/>
    <w:multiLevelType w:val="hybridMultilevel"/>
    <w:tmpl w:val="780CED4C"/>
    <w:lvl w:ilvl="0" w:tplc="C9A8D60E">
      <w:start w:val="5"/>
      <w:numFmt w:val="bullet"/>
      <w:lvlText w:val="-"/>
      <w:lvlJc w:val="left"/>
      <w:pPr>
        <w:ind w:left="855" w:hanging="360"/>
      </w:pPr>
      <w:rPr>
        <w:rFonts w:ascii="Times New Roman" w:eastAsia="Arial Unicode MS"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7" w15:restartNumberingAfterBreak="0">
    <w:nsid w:val="3DA64317"/>
    <w:multiLevelType w:val="hybridMultilevel"/>
    <w:tmpl w:val="08783F26"/>
    <w:lvl w:ilvl="0" w:tplc="A462E176">
      <w:numFmt w:val="bullet"/>
      <w:lvlText w:val=""/>
      <w:lvlJc w:val="left"/>
      <w:pPr>
        <w:ind w:left="795" w:hanging="360"/>
      </w:pPr>
      <w:rPr>
        <w:rFonts w:ascii="Symbol" w:eastAsia="Arial Unicode MS"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42772314"/>
    <w:multiLevelType w:val="hybridMultilevel"/>
    <w:tmpl w:val="DB62F08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15:restartNumberingAfterBreak="0">
    <w:nsid w:val="43891406"/>
    <w:multiLevelType w:val="hybridMultilevel"/>
    <w:tmpl w:val="7D56DF88"/>
    <w:lvl w:ilvl="0" w:tplc="B690480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7E904C7"/>
    <w:multiLevelType w:val="hybridMultilevel"/>
    <w:tmpl w:val="1F66D626"/>
    <w:lvl w:ilvl="0" w:tplc="929853C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15:restartNumberingAfterBreak="0">
    <w:nsid w:val="485C45A3"/>
    <w:multiLevelType w:val="hybridMultilevel"/>
    <w:tmpl w:val="A5240A5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4A1F5CD7"/>
    <w:multiLevelType w:val="hybridMultilevel"/>
    <w:tmpl w:val="C4E6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830AB"/>
    <w:multiLevelType w:val="hybridMultilevel"/>
    <w:tmpl w:val="AF7CAA20"/>
    <w:lvl w:ilvl="0" w:tplc="A600F8D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C0B7407"/>
    <w:multiLevelType w:val="hybridMultilevel"/>
    <w:tmpl w:val="35F2D38C"/>
    <w:lvl w:ilvl="0" w:tplc="64D0F3A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40043C7"/>
    <w:multiLevelType w:val="hybridMultilevel"/>
    <w:tmpl w:val="130AB69A"/>
    <w:lvl w:ilvl="0" w:tplc="F43E9DB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8741C20"/>
    <w:multiLevelType w:val="hybridMultilevel"/>
    <w:tmpl w:val="27D0B38E"/>
    <w:lvl w:ilvl="0" w:tplc="2E48D822">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7" w15:restartNumberingAfterBreak="0">
    <w:nsid w:val="58C834E5"/>
    <w:multiLevelType w:val="hybridMultilevel"/>
    <w:tmpl w:val="23E800A0"/>
    <w:lvl w:ilvl="0" w:tplc="7764D0A0">
      <w:numFmt w:val="bullet"/>
      <w:lvlText w:val=""/>
      <w:lvlJc w:val="left"/>
      <w:pPr>
        <w:ind w:left="1485" w:hanging="360"/>
      </w:pPr>
      <w:rPr>
        <w:rFonts w:ascii="Symbol" w:eastAsia="Arial Unicode MS" w:hAnsi="Symbol"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 w15:restartNumberingAfterBreak="0">
    <w:nsid w:val="5B7A33B0"/>
    <w:multiLevelType w:val="hybridMultilevel"/>
    <w:tmpl w:val="B8FC343C"/>
    <w:lvl w:ilvl="0" w:tplc="C1A6B636">
      <w:start w:val="1"/>
      <w:numFmt w:val="lowerLetter"/>
      <w:lvlText w:val="%1."/>
      <w:lvlJc w:val="left"/>
      <w:pPr>
        <w:ind w:left="912" w:hanging="372"/>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E51207F"/>
    <w:multiLevelType w:val="hybridMultilevel"/>
    <w:tmpl w:val="45EAB254"/>
    <w:lvl w:ilvl="0" w:tplc="53BA6704">
      <w:start w:val="1"/>
      <w:numFmt w:val="lowerLetter"/>
      <w:lvlText w:val="%1."/>
      <w:lvlJc w:val="left"/>
      <w:pPr>
        <w:ind w:left="795" w:hanging="360"/>
      </w:pPr>
      <w:rPr>
        <w:rFonts w:hint="default"/>
        <w:u w:val="none"/>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0" w15:restartNumberingAfterBreak="0">
    <w:nsid w:val="5EA17F2A"/>
    <w:multiLevelType w:val="hybridMultilevel"/>
    <w:tmpl w:val="8EB8BEA6"/>
    <w:lvl w:ilvl="0" w:tplc="915C22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250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7C99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9AFB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04A3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FC67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9025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C0D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423E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2443E3"/>
    <w:multiLevelType w:val="hybridMultilevel"/>
    <w:tmpl w:val="8F1000B8"/>
    <w:lvl w:ilvl="0" w:tplc="56940816">
      <w:start w:val="1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BF5269"/>
    <w:multiLevelType w:val="hybridMultilevel"/>
    <w:tmpl w:val="568E1B54"/>
    <w:lvl w:ilvl="0" w:tplc="C2A2776E">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3" w15:restartNumberingAfterBreak="0">
    <w:nsid w:val="60FD261A"/>
    <w:multiLevelType w:val="hybridMultilevel"/>
    <w:tmpl w:val="FA5A15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6652B1"/>
    <w:multiLevelType w:val="hybridMultilevel"/>
    <w:tmpl w:val="01C2DB80"/>
    <w:lvl w:ilvl="0" w:tplc="64C0877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7F43816"/>
    <w:multiLevelType w:val="hybridMultilevel"/>
    <w:tmpl w:val="53BE2B20"/>
    <w:lvl w:ilvl="0" w:tplc="9E8CD79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6" w15:restartNumberingAfterBreak="0">
    <w:nsid w:val="6A285D4D"/>
    <w:multiLevelType w:val="hybridMultilevel"/>
    <w:tmpl w:val="E38E6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12B90"/>
    <w:multiLevelType w:val="hybridMultilevel"/>
    <w:tmpl w:val="99886D52"/>
    <w:lvl w:ilvl="0" w:tplc="B31229DE">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F16E4"/>
    <w:multiLevelType w:val="hybridMultilevel"/>
    <w:tmpl w:val="D8327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172EA"/>
    <w:multiLevelType w:val="hybridMultilevel"/>
    <w:tmpl w:val="7C60EFEC"/>
    <w:lvl w:ilvl="0" w:tplc="3B800A6E">
      <w:start w:val="3"/>
      <w:numFmt w:val="bullet"/>
      <w:lvlText w:val=""/>
      <w:lvlJc w:val="left"/>
      <w:pPr>
        <w:ind w:left="810" w:hanging="360"/>
      </w:pPr>
      <w:rPr>
        <w:rFonts w:ascii="Symbol" w:eastAsia="Arial Unicode MS"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14E14FF"/>
    <w:multiLevelType w:val="hybridMultilevel"/>
    <w:tmpl w:val="66043A5A"/>
    <w:lvl w:ilvl="0" w:tplc="5142BC0A">
      <w:start w:val="1"/>
      <w:numFmt w:val="lowerLetter"/>
      <w:lvlText w:val="%1."/>
      <w:lvlJc w:val="left"/>
      <w:pPr>
        <w:ind w:left="906" w:hanging="456"/>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72667F82"/>
    <w:multiLevelType w:val="hybridMultilevel"/>
    <w:tmpl w:val="C8FE4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A52C7"/>
    <w:multiLevelType w:val="hybridMultilevel"/>
    <w:tmpl w:val="DF7C2BF0"/>
    <w:lvl w:ilvl="0" w:tplc="F0C450AA">
      <w:start w:val="1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4F4E42"/>
    <w:multiLevelType w:val="hybridMultilevel"/>
    <w:tmpl w:val="2E24AA1C"/>
    <w:lvl w:ilvl="0" w:tplc="116496C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5F64111"/>
    <w:multiLevelType w:val="hybridMultilevel"/>
    <w:tmpl w:val="D882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FF6F02"/>
    <w:multiLevelType w:val="hybridMultilevel"/>
    <w:tmpl w:val="F8E4F09E"/>
    <w:lvl w:ilvl="0" w:tplc="96F0175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6C47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EED2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E027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32AB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A6EC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F676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E0D5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085C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B6E0903"/>
    <w:multiLevelType w:val="hybridMultilevel"/>
    <w:tmpl w:val="CF82651A"/>
    <w:lvl w:ilvl="0" w:tplc="BF2EDAB4">
      <w:start w:val="1"/>
      <w:numFmt w:val="lowerLetter"/>
      <w:lvlText w:val="%1."/>
      <w:lvlJc w:val="left"/>
      <w:pPr>
        <w:ind w:left="9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7D13072C"/>
    <w:multiLevelType w:val="hybridMultilevel"/>
    <w:tmpl w:val="95B271BE"/>
    <w:lvl w:ilvl="0" w:tplc="E0E202C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7DAE5F2E"/>
    <w:multiLevelType w:val="hybridMultilevel"/>
    <w:tmpl w:val="5938156E"/>
    <w:lvl w:ilvl="0" w:tplc="59966BD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15:restartNumberingAfterBreak="0">
    <w:nsid w:val="7EC77CAB"/>
    <w:multiLevelType w:val="hybridMultilevel"/>
    <w:tmpl w:val="34CA88A6"/>
    <w:lvl w:ilvl="0" w:tplc="52CA6B0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F6A5BBC"/>
    <w:multiLevelType w:val="hybridMultilevel"/>
    <w:tmpl w:val="EA623EE0"/>
    <w:lvl w:ilvl="0" w:tplc="1C1841A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6"/>
  </w:num>
  <w:num w:numId="2">
    <w:abstractNumId w:val="37"/>
  </w:num>
  <w:num w:numId="3">
    <w:abstractNumId w:val="43"/>
  </w:num>
  <w:num w:numId="4">
    <w:abstractNumId w:val="15"/>
  </w:num>
  <w:num w:numId="5">
    <w:abstractNumId w:val="45"/>
  </w:num>
  <w:num w:numId="6">
    <w:abstractNumId w:val="34"/>
  </w:num>
  <w:num w:numId="7">
    <w:abstractNumId w:val="41"/>
  </w:num>
  <w:num w:numId="8">
    <w:abstractNumId w:val="20"/>
  </w:num>
  <w:num w:numId="9">
    <w:abstractNumId w:val="1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0"/>
  </w:num>
  <w:num w:numId="13">
    <w:abstractNumId w:val="26"/>
  </w:num>
  <w:num w:numId="14">
    <w:abstractNumId w:val="28"/>
  </w:num>
  <w:num w:numId="15">
    <w:abstractNumId w:val="12"/>
  </w:num>
  <w:num w:numId="16">
    <w:abstractNumId w:val="33"/>
  </w:num>
  <w:num w:numId="17">
    <w:abstractNumId w:val="5"/>
  </w:num>
  <w:num w:numId="18">
    <w:abstractNumId w:val="29"/>
  </w:num>
  <w:num w:numId="19">
    <w:abstractNumId w:val="49"/>
  </w:num>
  <w:num w:numId="20">
    <w:abstractNumId w:val="32"/>
  </w:num>
  <w:num w:numId="21">
    <w:abstractNumId w:val="40"/>
  </w:num>
  <w:num w:numId="22">
    <w:abstractNumId w:val="11"/>
  </w:num>
  <w:num w:numId="23">
    <w:abstractNumId w:val="44"/>
  </w:num>
  <w:num w:numId="24">
    <w:abstractNumId w:val="21"/>
  </w:num>
  <w:num w:numId="25">
    <w:abstractNumId w:val="10"/>
  </w:num>
  <w:num w:numId="26">
    <w:abstractNumId w:val="18"/>
  </w:num>
  <w:num w:numId="27">
    <w:abstractNumId w:val="14"/>
  </w:num>
  <w:num w:numId="28">
    <w:abstractNumId w:val="6"/>
  </w:num>
  <w:num w:numId="29">
    <w:abstractNumId w:val="9"/>
  </w:num>
  <w:num w:numId="30">
    <w:abstractNumId w:val="23"/>
  </w:num>
  <w:num w:numId="31">
    <w:abstractNumId w:val="13"/>
  </w:num>
  <w:num w:numId="32">
    <w:abstractNumId w:val="35"/>
  </w:num>
  <w:num w:numId="33">
    <w:abstractNumId w:val="38"/>
  </w:num>
  <w:num w:numId="34">
    <w:abstractNumId w:val="24"/>
  </w:num>
  <w:num w:numId="35">
    <w:abstractNumId w:val="8"/>
  </w:num>
  <w:num w:numId="36">
    <w:abstractNumId w:val="25"/>
  </w:num>
  <w:num w:numId="37">
    <w:abstractNumId w:val="36"/>
  </w:num>
  <w:num w:numId="38">
    <w:abstractNumId w:val="47"/>
  </w:num>
  <w:num w:numId="39">
    <w:abstractNumId w:val="3"/>
  </w:num>
  <w:num w:numId="40">
    <w:abstractNumId w:val="50"/>
  </w:num>
  <w:num w:numId="41">
    <w:abstractNumId w:val="22"/>
  </w:num>
  <w:num w:numId="42">
    <w:abstractNumId w:val="31"/>
  </w:num>
  <w:num w:numId="43">
    <w:abstractNumId w:val="42"/>
  </w:num>
  <w:num w:numId="44">
    <w:abstractNumId w:val="27"/>
  </w:num>
  <w:num w:numId="45">
    <w:abstractNumId w:val="39"/>
  </w:num>
  <w:num w:numId="46">
    <w:abstractNumId w:val="48"/>
  </w:num>
  <w:num w:numId="47">
    <w:abstractNumId w:val="4"/>
  </w:num>
  <w:num w:numId="4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6" w:nlCheck="1" w:checkStyle="0"/>
  <w:activeWritingStyle w:appName="MSWord" w:lang="en-US"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B6"/>
    <w:rsid w:val="000001BC"/>
    <w:rsid w:val="00000B4C"/>
    <w:rsid w:val="00000E54"/>
    <w:rsid w:val="00000F8F"/>
    <w:rsid w:val="00001328"/>
    <w:rsid w:val="0000134A"/>
    <w:rsid w:val="00001524"/>
    <w:rsid w:val="0000174D"/>
    <w:rsid w:val="000017C0"/>
    <w:rsid w:val="00001C37"/>
    <w:rsid w:val="00001CB2"/>
    <w:rsid w:val="00001DD3"/>
    <w:rsid w:val="00001F1D"/>
    <w:rsid w:val="000023FB"/>
    <w:rsid w:val="00002913"/>
    <w:rsid w:val="00002B9F"/>
    <w:rsid w:val="00002C54"/>
    <w:rsid w:val="00002EF1"/>
    <w:rsid w:val="00002F90"/>
    <w:rsid w:val="0000301A"/>
    <w:rsid w:val="00003304"/>
    <w:rsid w:val="00003564"/>
    <w:rsid w:val="00003674"/>
    <w:rsid w:val="00003B84"/>
    <w:rsid w:val="00003FF7"/>
    <w:rsid w:val="000040F3"/>
    <w:rsid w:val="0000469E"/>
    <w:rsid w:val="000046AA"/>
    <w:rsid w:val="00004E38"/>
    <w:rsid w:val="00004FA6"/>
    <w:rsid w:val="00005095"/>
    <w:rsid w:val="00005344"/>
    <w:rsid w:val="00005462"/>
    <w:rsid w:val="000054DA"/>
    <w:rsid w:val="000055E9"/>
    <w:rsid w:val="00005670"/>
    <w:rsid w:val="000059DD"/>
    <w:rsid w:val="000060F2"/>
    <w:rsid w:val="00006247"/>
    <w:rsid w:val="00006304"/>
    <w:rsid w:val="00006330"/>
    <w:rsid w:val="00006337"/>
    <w:rsid w:val="0000641A"/>
    <w:rsid w:val="000064DA"/>
    <w:rsid w:val="00006929"/>
    <w:rsid w:val="000069E6"/>
    <w:rsid w:val="00006B26"/>
    <w:rsid w:val="00006D95"/>
    <w:rsid w:val="000072F3"/>
    <w:rsid w:val="00007459"/>
    <w:rsid w:val="00007483"/>
    <w:rsid w:val="00007787"/>
    <w:rsid w:val="00007938"/>
    <w:rsid w:val="00007B41"/>
    <w:rsid w:val="0001007A"/>
    <w:rsid w:val="00010114"/>
    <w:rsid w:val="00010353"/>
    <w:rsid w:val="00010682"/>
    <w:rsid w:val="00010C2F"/>
    <w:rsid w:val="00010F4B"/>
    <w:rsid w:val="000113D8"/>
    <w:rsid w:val="0001163F"/>
    <w:rsid w:val="00011CAA"/>
    <w:rsid w:val="00011DC9"/>
    <w:rsid w:val="00012052"/>
    <w:rsid w:val="0001209B"/>
    <w:rsid w:val="00012202"/>
    <w:rsid w:val="00012952"/>
    <w:rsid w:val="00012D92"/>
    <w:rsid w:val="0001316C"/>
    <w:rsid w:val="0001318D"/>
    <w:rsid w:val="00013442"/>
    <w:rsid w:val="00013B94"/>
    <w:rsid w:val="00013DEA"/>
    <w:rsid w:val="0001436F"/>
    <w:rsid w:val="0001445E"/>
    <w:rsid w:val="000147A3"/>
    <w:rsid w:val="000147E4"/>
    <w:rsid w:val="000149C8"/>
    <w:rsid w:val="00014B3E"/>
    <w:rsid w:val="00014BC4"/>
    <w:rsid w:val="00014E9E"/>
    <w:rsid w:val="00015369"/>
    <w:rsid w:val="00015570"/>
    <w:rsid w:val="00015628"/>
    <w:rsid w:val="00015A19"/>
    <w:rsid w:val="00015A48"/>
    <w:rsid w:val="00016804"/>
    <w:rsid w:val="000169B3"/>
    <w:rsid w:val="00016D7D"/>
    <w:rsid w:val="000172E1"/>
    <w:rsid w:val="00017748"/>
    <w:rsid w:val="000177CB"/>
    <w:rsid w:val="00017EEF"/>
    <w:rsid w:val="0002002D"/>
    <w:rsid w:val="00020241"/>
    <w:rsid w:val="000202D8"/>
    <w:rsid w:val="0002046D"/>
    <w:rsid w:val="000207CF"/>
    <w:rsid w:val="000213C8"/>
    <w:rsid w:val="00021538"/>
    <w:rsid w:val="0002179E"/>
    <w:rsid w:val="00021B51"/>
    <w:rsid w:val="00021C15"/>
    <w:rsid w:val="00022000"/>
    <w:rsid w:val="0002272A"/>
    <w:rsid w:val="00022811"/>
    <w:rsid w:val="00022856"/>
    <w:rsid w:val="00022950"/>
    <w:rsid w:val="000229E5"/>
    <w:rsid w:val="00022A34"/>
    <w:rsid w:val="00022B1A"/>
    <w:rsid w:val="00022DAA"/>
    <w:rsid w:val="00022ECC"/>
    <w:rsid w:val="000235B1"/>
    <w:rsid w:val="00023BDB"/>
    <w:rsid w:val="00023CC2"/>
    <w:rsid w:val="00023FA3"/>
    <w:rsid w:val="00023FAB"/>
    <w:rsid w:val="000240CB"/>
    <w:rsid w:val="0002417F"/>
    <w:rsid w:val="000241E8"/>
    <w:rsid w:val="000245C8"/>
    <w:rsid w:val="0002464E"/>
    <w:rsid w:val="00024785"/>
    <w:rsid w:val="00024929"/>
    <w:rsid w:val="00024FB1"/>
    <w:rsid w:val="00025185"/>
    <w:rsid w:val="00025281"/>
    <w:rsid w:val="00025482"/>
    <w:rsid w:val="000254C1"/>
    <w:rsid w:val="00025B09"/>
    <w:rsid w:val="00025FC6"/>
    <w:rsid w:val="00026161"/>
    <w:rsid w:val="00026238"/>
    <w:rsid w:val="000262A6"/>
    <w:rsid w:val="000264BA"/>
    <w:rsid w:val="00026636"/>
    <w:rsid w:val="00026876"/>
    <w:rsid w:val="00026C17"/>
    <w:rsid w:val="0002710B"/>
    <w:rsid w:val="00027161"/>
    <w:rsid w:val="00027553"/>
    <w:rsid w:val="000277E4"/>
    <w:rsid w:val="00027A12"/>
    <w:rsid w:val="00027E1F"/>
    <w:rsid w:val="000302B1"/>
    <w:rsid w:val="00030394"/>
    <w:rsid w:val="00030513"/>
    <w:rsid w:val="0003059C"/>
    <w:rsid w:val="00030603"/>
    <w:rsid w:val="00030978"/>
    <w:rsid w:val="000310E6"/>
    <w:rsid w:val="000318FB"/>
    <w:rsid w:val="00031B9A"/>
    <w:rsid w:val="00031D00"/>
    <w:rsid w:val="00031E52"/>
    <w:rsid w:val="000324DC"/>
    <w:rsid w:val="00032ABA"/>
    <w:rsid w:val="00032C4A"/>
    <w:rsid w:val="00032D4E"/>
    <w:rsid w:val="00032EBE"/>
    <w:rsid w:val="000332C3"/>
    <w:rsid w:val="000334FA"/>
    <w:rsid w:val="0003366F"/>
    <w:rsid w:val="000336A1"/>
    <w:rsid w:val="000336E3"/>
    <w:rsid w:val="000339E5"/>
    <w:rsid w:val="00033E61"/>
    <w:rsid w:val="00033EBC"/>
    <w:rsid w:val="00033FC1"/>
    <w:rsid w:val="00034429"/>
    <w:rsid w:val="00034453"/>
    <w:rsid w:val="0003487F"/>
    <w:rsid w:val="00034AF7"/>
    <w:rsid w:val="00035228"/>
    <w:rsid w:val="000354A4"/>
    <w:rsid w:val="000354C5"/>
    <w:rsid w:val="0003550A"/>
    <w:rsid w:val="0003556E"/>
    <w:rsid w:val="000358F9"/>
    <w:rsid w:val="00035BC0"/>
    <w:rsid w:val="00035F53"/>
    <w:rsid w:val="000363CA"/>
    <w:rsid w:val="00036444"/>
    <w:rsid w:val="0003649D"/>
    <w:rsid w:val="00036639"/>
    <w:rsid w:val="000366D2"/>
    <w:rsid w:val="00036D41"/>
    <w:rsid w:val="00036FEE"/>
    <w:rsid w:val="000371CA"/>
    <w:rsid w:val="000371F7"/>
    <w:rsid w:val="000375A1"/>
    <w:rsid w:val="0003776C"/>
    <w:rsid w:val="0003779A"/>
    <w:rsid w:val="00037B72"/>
    <w:rsid w:val="00037B90"/>
    <w:rsid w:val="00037D13"/>
    <w:rsid w:val="00040068"/>
    <w:rsid w:val="000401DC"/>
    <w:rsid w:val="000401E6"/>
    <w:rsid w:val="0004067B"/>
    <w:rsid w:val="0004088E"/>
    <w:rsid w:val="00040D13"/>
    <w:rsid w:val="000413DB"/>
    <w:rsid w:val="0004163C"/>
    <w:rsid w:val="00041E66"/>
    <w:rsid w:val="000428D6"/>
    <w:rsid w:val="000429A2"/>
    <w:rsid w:val="00042ACD"/>
    <w:rsid w:val="00042B5F"/>
    <w:rsid w:val="0004322E"/>
    <w:rsid w:val="00043588"/>
    <w:rsid w:val="00043627"/>
    <w:rsid w:val="00043C83"/>
    <w:rsid w:val="00043E40"/>
    <w:rsid w:val="00043F34"/>
    <w:rsid w:val="00043F43"/>
    <w:rsid w:val="00044029"/>
    <w:rsid w:val="00044112"/>
    <w:rsid w:val="00044123"/>
    <w:rsid w:val="00044146"/>
    <w:rsid w:val="00044442"/>
    <w:rsid w:val="0004488E"/>
    <w:rsid w:val="00044AD2"/>
    <w:rsid w:val="00044C0E"/>
    <w:rsid w:val="00044C8C"/>
    <w:rsid w:val="00044FBD"/>
    <w:rsid w:val="00044FBE"/>
    <w:rsid w:val="00045154"/>
    <w:rsid w:val="00045773"/>
    <w:rsid w:val="00045CBD"/>
    <w:rsid w:val="00046128"/>
    <w:rsid w:val="000465B0"/>
    <w:rsid w:val="00046618"/>
    <w:rsid w:val="00046A26"/>
    <w:rsid w:val="00046BFE"/>
    <w:rsid w:val="00046D80"/>
    <w:rsid w:val="0004701E"/>
    <w:rsid w:val="0004720C"/>
    <w:rsid w:val="00047354"/>
    <w:rsid w:val="000478C8"/>
    <w:rsid w:val="000478E6"/>
    <w:rsid w:val="00047930"/>
    <w:rsid w:val="00047C90"/>
    <w:rsid w:val="00050215"/>
    <w:rsid w:val="000503D7"/>
    <w:rsid w:val="000507E8"/>
    <w:rsid w:val="00050963"/>
    <w:rsid w:val="00050A72"/>
    <w:rsid w:val="00050C68"/>
    <w:rsid w:val="00050F6E"/>
    <w:rsid w:val="000518F6"/>
    <w:rsid w:val="000519E9"/>
    <w:rsid w:val="00051B01"/>
    <w:rsid w:val="00051EDA"/>
    <w:rsid w:val="000520F6"/>
    <w:rsid w:val="00052219"/>
    <w:rsid w:val="0005247A"/>
    <w:rsid w:val="000524A0"/>
    <w:rsid w:val="000525CE"/>
    <w:rsid w:val="0005296B"/>
    <w:rsid w:val="00052C62"/>
    <w:rsid w:val="0005369F"/>
    <w:rsid w:val="00053820"/>
    <w:rsid w:val="00053A80"/>
    <w:rsid w:val="00053CE7"/>
    <w:rsid w:val="00054734"/>
    <w:rsid w:val="00054937"/>
    <w:rsid w:val="0005496A"/>
    <w:rsid w:val="00054EF3"/>
    <w:rsid w:val="000552B9"/>
    <w:rsid w:val="0005536C"/>
    <w:rsid w:val="0005539E"/>
    <w:rsid w:val="0005575F"/>
    <w:rsid w:val="00055AC6"/>
    <w:rsid w:val="00055CA8"/>
    <w:rsid w:val="00055E17"/>
    <w:rsid w:val="000560A5"/>
    <w:rsid w:val="000566A5"/>
    <w:rsid w:val="0005671D"/>
    <w:rsid w:val="000567AB"/>
    <w:rsid w:val="00057190"/>
    <w:rsid w:val="0005731E"/>
    <w:rsid w:val="000574DC"/>
    <w:rsid w:val="0005773A"/>
    <w:rsid w:val="00057F6C"/>
    <w:rsid w:val="00060108"/>
    <w:rsid w:val="000603DA"/>
    <w:rsid w:val="00060584"/>
    <w:rsid w:val="00061028"/>
    <w:rsid w:val="0006134A"/>
    <w:rsid w:val="00061376"/>
    <w:rsid w:val="00061B33"/>
    <w:rsid w:val="00061C61"/>
    <w:rsid w:val="00062117"/>
    <w:rsid w:val="00062589"/>
    <w:rsid w:val="00062834"/>
    <w:rsid w:val="00062873"/>
    <w:rsid w:val="00062EE1"/>
    <w:rsid w:val="00062F4E"/>
    <w:rsid w:val="000635AD"/>
    <w:rsid w:val="00063C1A"/>
    <w:rsid w:val="00063E97"/>
    <w:rsid w:val="0006412A"/>
    <w:rsid w:val="000645A1"/>
    <w:rsid w:val="000645DD"/>
    <w:rsid w:val="000646E3"/>
    <w:rsid w:val="000646FC"/>
    <w:rsid w:val="000647BE"/>
    <w:rsid w:val="00064804"/>
    <w:rsid w:val="00064907"/>
    <w:rsid w:val="00064EAC"/>
    <w:rsid w:val="00064FD7"/>
    <w:rsid w:val="00065038"/>
    <w:rsid w:val="00065112"/>
    <w:rsid w:val="00065338"/>
    <w:rsid w:val="00065412"/>
    <w:rsid w:val="00065641"/>
    <w:rsid w:val="000656E4"/>
    <w:rsid w:val="00065AC2"/>
    <w:rsid w:val="00065AE4"/>
    <w:rsid w:val="00065E13"/>
    <w:rsid w:val="00065E69"/>
    <w:rsid w:val="00065EE7"/>
    <w:rsid w:val="000661C7"/>
    <w:rsid w:val="000663FD"/>
    <w:rsid w:val="00066623"/>
    <w:rsid w:val="000667AB"/>
    <w:rsid w:val="00067049"/>
    <w:rsid w:val="00067858"/>
    <w:rsid w:val="00067B62"/>
    <w:rsid w:val="00067B96"/>
    <w:rsid w:val="00067D8A"/>
    <w:rsid w:val="00067F6F"/>
    <w:rsid w:val="00070043"/>
    <w:rsid w:val="000703D7"/>
    <w:rsid w:val="00070A51"/>
    <w:rsid w:val="00071762"/>
    <w:rsid w:val="00071801"/>
    <w:rsid w:val="00071AA2"/>
    <w:rsid w:val="00071B6D"/>
    <w:rsid w:val="00071D10"/>
    <w:rsid w:val="00072195"/>
    <w:rsid w:val="00072343"/>
    <w:rsid w:val="00072501"/>
    <w:rsid w:val="00072908"/>
    <w:rsid w:val="000729F7"/>
    <w:rsid w:val="00072A7E"/>
    <w:rsid w:val="00072C7E"/>
    <w:rsid w:val="00073232"/>
    <w:rsid w:val="000733D7"/>
    <w:rsid w:val="00073A86"/>
    <w:rsid w:val="00073BC9"/>
    <w:rsid w:val="00073F3F"/>
    <w:rsid w:val="00073FCC"/>
    <w:rsid w:val="00073FFF"/>
    <w:rsid w:val="000741F1"/>
    <w:rsid w:val="0007453B"/>
    <w:rsid w:val="000745E9"/>
    <w:rsid w:val="000746E0"/>
    <w:rsid w:val="000747AA"/>
    <w:rsid w:val="00074A39"/>
    <w:rsid w:val="00074BF6"/>
    <w:rsid w:val="00074C87"/>
    <w:rsid w:val="00075558"/>
    <w:rsid w:val="00075701"/>
    <w:rsid w:val="00075877"/>
    <w:rsid w:val="0007589B"/>
    <w:rsid w:val="00075C4C"/>
    <w:rsid w:val="00075F33"/>
    <w:rsid w:val="00076030"/>
    <w:rsid w:val="00076058"/>
    <w:rsid w:val="000761CA"/>
    <w:rsid w:val="000766A5"/>
    <w:rsid w:val="00076C0C"/>
    <w:rsid w:val="00076CE4"/>
    <w:rsid w:val="0007725E"/>
    <w:rsid w:val="00077332"/>
    <w:rsid w:val="00077457"/>
    <w:rsid w:val="000777A5"/>
    <w:rsid w:val="000779AC"/>
    <w:rsid w:val="00077B61"/>
    <w:rsid w:val="00077BC7"/>
    <w:rsid w:val="00077D22"/>
    <w:rsid w:val="00077DDC"/>
    <w:rsid w:val="00077EB6"/>
    <w:rsid w:val="00077F3C"/>
    <w:rsid w:val="00077F43"/>
    <w:rsid w:val="00080385"/>
    <w:rsid w:val="00081355"/>
    <w:rsid w:val="000813E5"/>
    <w:rsid w:val="0008158E"/>
    <w:rsid w:val="000815FF"/>
    <w:rsid w:val="00081751"/>
    <w:rsid w:val="00081A52"/>
    <w:rsid w:val="00081E85"/>
    <w:rsid w:val="00081F71"/>
    <w:rsid w:val="00082058"/>
    <w:rsid w:val="0008205D"/>
    <w:rsid w:val="000823D8"/>
    <w:rsid w:val="00082CBB"/>
    <w:rsid w:val="00082D27"/>
    <w:rsid w:val="00082D49"/>
    <w:rsid w:val="00082E6A"/>
    <w:rsid w:val="00082F51"/>
    <w:rsid w:val="0008340C"/>
    <w:rsid w:val="00083538"/>
    <w:rsid w:val="00083748"/>
    <w:rsid w:val="000837E0"/>
    <w:rsid w:val="00083913"/>
    <w:rsid w:val="00083B29"/>
    <w:rsid w:val="00083B93"/>
    <w:rsid w:val="00083F4F"/>
    <w:rsid w:val="000848C2"/>
    <w:rsid w:val="000848DA"/>
    <w:rsid w:val="000849B7"/>
    <w:rsid w:val="00084B6A"/>
    <w:rsid w:val="00084B92"/>
    <w:rsid w:val="00084CDC"/>
    <w:rsid w:val="00084DC7"/>
    <w:rsid w:val="000857F3"/>
    <w:rsid w:val="00085A03"/>
    <w:rsid w:val="00085D9D"/>
    <w:rsid w:val="00085E54"/>
    <w:rsid w:val="000861FF"/>
    <w:rsid w:val="00086534"/>
    <w:rsid w:val="00086A3A"/>
    <w:rsid w:val="00086B55"/>
    <w:rsid w:val="00086CF7"/>
    <w:rsid w:val="000871BC"/>
    <w:rsid w:val="000877F4"/>
    <w:rsid w:val="0008796A"/>
    <w:rsid w:val="00087A63"/>
    <w:rsid w:val="00087F16"/>
    <w:rsid w:val="00087F7F"/>
    <w:rsid w:val="00090275"/>
    <w:rsid w:val="0009055A"/>
    <w:rsid w:val="000908A8"/>
    <w:rsid w:val="00090CE8"/>
    <w:rsid w:val="00090DF5"/>
    <w:rsid w:val="00091309"/>
    <w:rsid w:val="00091349"/>
    <w:rsid w:val="000915AB"/>
    <w:rsid w:val="0009188D"/>
    <w:rsid w:val="00091928"/>
    <w:rsid w:val="00091930"/>
    <w:rsid w:val="000919F9"/>
    <w:rsid w:val="00091AAE"/>
    <w:rsid w:val="00092330"/>
    <w:rsid w:val="000923E6"/>
    <w:rsid w:val="00092575"/>
    <w:rsid w:val="000925D2"/>
    <w:rsid w:val="00092756"/>
    <w:rsid w:val="00092767"/>
    <w:rsid w:val="000928C4"/>
    <w:rsid w:val="0009296F"/>
    <w:rsid w:val="00092D77"/>
    <w:rsid w:val="00092DEA"/>
    <w:rsid w:val="000931CE"/>
    <w:rsid w:val="0009330B"/>
    <w:rsid w:val="000933CE"/>
    <w:rsid w:val="00093488"/>
    <w:rsid w:val="0009373A"/>
    <w:rsid w:val="0009389B"/>
    <w:rsid w:val="00093BC7"/>
    <w:rsid w:val="00093EC3"/>
    <w:rsid w:val="0009457C"/>
    <w:rsid w:val="0009484B"/>
    <w:rsid w:val="00094A85"/>
    <w:rsid w:val="00094B9F"/>
    <w:rsid w:val="00095694"/>
    <w:rsid w:val="000957FC"/>
    <w:rsid w:val="000959E1"/>
    <w:rsid w:val="00095B6E"/>
    <w:rsid w:val="00096A65"/>
    <w:rsid w:val="00096CCD"/>
    <w:rsid w:val="00097025"/>
    <w:rsid w:val="00097156"/>
    <w:rsid w:val="0009753E"/>
    <w:rsid w:val="000976B9"/>
    <w:rsid w:val="000976F6"/>
    <w:rsid w:val="00097830"/>
    <w:rsid w:val="00097836"/>
    <w:rsid w:val="00097862"/>
    <w:rsid w:val="00097910"/>
    <w:rsid w:val="00097AAD"/>
    <w:rsid w:val="00097DA0"/>
    <w:rsid w:val="000A0051"/>
    <w:rsid w:val="000A08E6"/>
    <w:rsid w:val="000A0907"/>
    <w:rsid w:val="000A0AE7"/>
    <w:rsid w:val="000A0E44"/>
    <w:rsid w:val="000A0E82"/>
    <w:rsid w:val="000A0F8D"/>
    <w:rsid w:val="000A1192"/>
    <w:rsid w:val="000A11F3"/>
    <w:rsid w:val="000A12A4"/>
    <w:rsid w:val="000A12D9"/>
    <w:rsid w:val="000A1509"/>
    <w:rsid w:val="000A16F0"/>
    <w:rsid w:val="000A19E3"/>
    <w:rsid w:val="000A1B48"/>
    <w:rsid w:val="000A1C71"/>
    <w:rsid w:val="000A1C72"/>
    <w:rsid w:val="000A1C85"/>
    <w:rsid w:val="000A1E7B"/>
    <w:rsid w:val="000A1F47"/>
    <w:rsid w:val="000A1F72"/>
    <w:rsid w:val="000A222E"/>
    <w:rsid w:val="000A2248"/>
    <w:rsid w:val="000A2878"/>
    <w:rsid w:val="000A2A49"/>
    <w:rsid w:val="000A2F09"/>
    <w:rsid w:val="000A3597"/>
    <w:rsid w:val="000A3650"/>
    <w:rsid w:val="000A36E6"/>
    <w:rsid w:val="000A3C02"/>
    <w:rsid w:val="000A3C36"/>
    <w:rsid w:val="000A3C6B"/>
    <w:rsid w:val="000A400A"/>
    <w:rsid w:val="000A45F5"/>
    <w:rsid w:val="000A47A5"/>
    <w:rsid w:val="000A48D6"/>
    <w:rsid w:val="000A4A43"/>
    <w:rsid w:val="000A4DA6"/>
    <w:rsid w:val="000A4ED0"/>
    <w:rsid w:val="000A4EE6"/>
    <w:rsid w:val="000A501F"/>
    <w:rsid w:val="000A5057"/>
    <w:rsid w:val="000A521E"/>
    <w:rsid w:val="000A5475"/>
    <w:rsid w:val="000A56E5"/>
    <w:rsid w:val="000A5754"/>
    <w:rsid w:val="000A595E"/>
    <w:rsid w:val="000A5BE3"/>
    <w:rsid w:val="000A5DFE"/>
    <w:rsid w:val="000A5F11"/>
    <w:rsid w:val="000A6075"/>
    <w:rsid w:val="000A666A"/>
    <w:rsid w:val="000A6DB4"/>
    <w:rsid w:val="000A6DE7"/>
    <w:rsid w:val="000A6F82"/>
    <w:rsid w:val="000A7044"/>
    <w:rsid w:val="000A718D"/>
    <w:rsid w:val="000A71E2"/>
    <w:rsid w:val="000A73CA"/>
    <w:rsid w:val="000A7507"/>
    <w:rsid w:val="000A75AF"/>
    <w:rsid w:val="000A7792"/>
    <w:rsid w:val="000A7797"/>
    <w:rsid w:val="000A77A2"/>
    <w:rsid w:val="000A7AF7"/>
    <w:rsid w:val="000A7D16"/>
    <w:rsid w:val="000A7E09"/>
    <w:rsid w:val="000A7E93"/>
    <w:rsid w:val="000A7EC2"/>
    <w:rsid w:val="000B00C6"/>
    <w:rsid w:val="000B016D"/>
    <w:rsid w:val="000B0773"/>
    <w:rsid w:val="000B0E43"/>
    <w:rsid w:val="000B0E85"/>
    <w:rsid w:val="000B143F"/>
    <w:rsid w:val="000B2285"/>
    <w:rsid w:val="000B228D"/>
    <w:rsid w:val="000B22F3"/>
    <w:rsid w:val="000B285C"/>
    <w:rsid w:val="000B297E"/>
    <w:rsid w:val="000B2C7A"/>
    <w:rsid w:val="000B2EE8"/>
    <w:rsid w:val="000B33A9"/>
    <w:rsid w:val="000B34BC"/>
    <w:rsid w:val="000B3509"/>
    <w:rsid w:val="000B35FC"/>
    <w:rsid w:val="000B3720"/>
    <w:rsid w:val="000B380A"/>
    <w:rsid w:val="000B381E"/>
    <w:rsid w:val="000B3A65"/>
    <w:rsid w:val="000B3ABF"/>
    <w:rsid w:val="000B3E75"/>
    <w:rsid w:val="000B40FC"/>
    <w:rsid w:val="000B4289"/>
    <w:rsid w:val="000B430E"/>
    <w:rsid w:val="000B47B7"/>
    <w:rsid w:val="000B4A5F"/>
    <w:rsid w:val="000B4CB9"/>
    <w:rsid w:val="000B4D01"/>
    <w:rsid w:val="000B5280"/>
    <w:rsid w:val="000B5283"/>
    <w:rsid w:val="000B5308"/>
    <w:rsid w:val="000B5349"/>
    <w:rsid w:val="000B5622"/>
    <w:rsid w:val="000B568B"/>
    <w:rsid w:val="000B58D3"/>
    <w:rsid w:val="000B5F86"/>
    <w:rsid w:val="000B640E"/>
    <w:rsid w:val="000B6556"/>
    <w:rsid w:val="000B6682"/>
    <w:rsid w:val="000B67E5"/>
    <w:rsid w:val="000B6AEC"/>
    <w:rsid w:val="000B6B95"/>
    <w:rsid w:val="000B6F9A"/>
    <w:rsid w:val="000B72B6"/>
    <w:rsid w:val="000B73B7"/>
    <w:rsid w:val="000B7D10"/>
    <w:rsid w:val="000B7D4B"/>
    <w:rsid w:val="000C02EE"/>
    <w:rsid w:val="000C0A44"/>
    <w:rsid w:val="000C0D7C"/>
    <w:rsid w:val="000C1179"/>
    <w:rsid w:val="000C15FE"/>
    <w:rsid w:val="000C187A"/>
    <w:rsid w:val="000C1F00"/>
    <w:rsid w:val="000C21A5"/>
    <w:rsid w:val="000C22F6"/>
    <w:rsid w:val="000C243F"/>
    <w:rsid w:val="000C248F"/>
    <w:rsid w:val="000C2F69"/>
    <w:rsid w:val="000C392A"/>
    <w:rsid w:val="000C39B7"/>
    <w:rsid w:val="000C3BA9"/>
    <w:rsid w:val="000C3DFF"/>
    <w:rsid w:val="000C3E06"/>
    <w:rsid w:val="000C3FF1"/>
    <w:rsid w:val="000C445F"/>
    <w:rsid w:val="000C44B0"/>
    <w:rsid w:val="000C4960"/>
    <w:rsid w:val="000C4A30"/>
    <w:rsid w:val="000C4E02"/>
    <w:rsid w:val="000C4E1F"/>
    <w:rsid w:val="000C511C"/>
    <w:rsid w:val="000C525D"/>
    <w:rsid w:val="000C54A5"/>
    <w:rsid w:val="000C553A"/>
    <w:rsid w:val="000C55BB"/>
    <w:rsid w:val="000C5929"/>
    <w:rsid w:val="000C593D"/>
    <w:rsid w:val="000C59A9"/>
    <w:rsid w:val="000C5C01"/>
    <w:rsid w:val="000C5CDB"/>
    <w:rsid w:val="000C5DB6"/>
    <w:rsid w:val="000C5F0E"/>
    <w:rsid w:val="000C60C5"/>
    <w:rsid w:val="000C66D9"/>
    <w:rsid w:val="000C66F4"/>
    <w:rsid w:val="000C67DF"/>
    <w:rsid w:val="000C6B32"/>
    <w:rsid w:val="000C6BC4"/>
    <w:rsid w:val="000C6FE2"/>
    <w:rsid w:val="000C70D2"/>
    <w:rsid w:val="000C7331"/>
    <w:rsid w:val="000C76A6"/>
    <w:rsid w:val="000C7730"/>
    <w:rsid w:val="000C7B4E"/>
    <w:rsid w:val="000C7B5C"/>
    <w:rsid w:val="000C7BC2"/>
    <w:rsid w:val="000C7E5F"/>
    <w:rsid w:val="000C7F91"/>
    <w:rsid w:val="000D0ABB"/>
    <w:rsid w:val="000D0EF0"/>
    <w:rsid w:val="000D0F28"/>
    <w:rsid w:val="000D0F4F"/>
    <w:rsid w:val="000D1193"/>
    <w:rsid w:val="000D131F"/>
    <w:rsid w:val="000D15B4"/>
    <w:rsid w:val="000D163E"/>
    <w:rsid w:val="000D1649"/>
    <w:rsid w:val="000D1822"/>
    <w:rsid w:val="000D18D2"/>
    <w:rsid w:val="000D1C19"/>
    <w:rsid w:val="000D1DC6"/>
    <w:rsid w:val="000D1F0B"/>
    <w:rsid w:val="000D27DF"/>
    <w:rsid w:val="000D293E"/>
    <w:rsid w:val="000D2AB0"/>
    <w:rsid w:val="000D2B28"/>
    <w:rsid w:val="000D2C51"/>
    <w:rsid w:val="000D2C6A"/>
    <w:rsid w:val="000D2FEC"/>
    <w:rsid w:val="000D313D"/>
    <w:rsid w:val="000D33C0"/>
    <w:rsid w:val="000D3434"/>
    <w:rsid w:val="000D3A4C"/>
    <w:rsid w:val="000D3DE4"/>
    <w:rsid w:val="000D3E45"/>
    <w:rsid w:val="000D4BCE"/>
    <w:rsid w:val="000D4C83"/>
    <w:rsid w:val="000D4D7C"/>
    <w:rsid w:val="000D50A1"/>
    <w:rsid w:val="000D512E"/>
    <w:rsid w:val="000D5FAE"/>
    <w:rsid w:val="000D609E"/>
    <w:rsid w:val="000D63F8"/>
    <w:rsid w:val="000D6CBC"/>
    <w:rsid w:val="000D6D96"/>
    <w:rsid w:val="000D6E27"/>
    <w:rsid w:val="000D6EDC"/>
    <w:rsid w:val="000D6F3E"/>
    <w:rsid w:val="000D709A"/>
    <w:rsid w:val="000D7183"/>
    <w:rsid w:val="000D7719"/>
    <w:rsid w:val="000D7D8E"/>
    <w:rsid w:val="000D7FF2"/>
    <w:rsid w:val="000E031F"/>
    <w:rsid w:val="000E0473"/>
    <w:rsid w:val="000E05B6"/>
    <w:rsid w:val="000E07AD"/>
    <w:rsid w:val="000E0894"/>
    <w:rsid w:val="000E0D95"/>
    <w:rsid w:val="000E0DC1"/>
    <w:rsid w:val="000E0E85"/>
    <w:rsid w:val="000E0F28"/>
    <w:rsid w:val="000E114D"/>
    <w:rsid w:val="000E160A"/>
    <w:rsid w:val="000E168B"/>
    <w:rsid w:val="000E16CD"/>
    <w:rsid w:val="000E16D9"/>
    <w:rsid w:val="000E2572"/>
    <w:rsid w:val="000E2674"/>
    <w:rsid w:val="000E2785"/>
    <w:rsid w:val="000E27B6"/>
    <w:rsid w:val="000E2D84"/>
    <w:rsid w:val="000E2FDF"/>
    <w:rsid w:val="000E3077"/>
    <w:rsid w:val="000E30CF"/>
    <w:rsid w:val="000E367D"/>
    <w:rsid w:val="000E3844"/>
    <w:rsid w:val="000E3B41"/>
    <w:rsid w:val="000E3B5F"/>
    <w:rsid w:val="000E3D73"/>
    <w:rsid w:val="000E40D0"/>
    <w:rsid w:val="000E4678"/>
    <w:rsid w:val="000E482D"/>
    <w:rsid w:val="000E48B3"/>
    <w:rsid w:val="000E4B3F"/>
    <w:rsid w:val="000E4CDE"/>
    <w:rsid w:val="000E4E10"/>
    <w:rsid w:val="000E539F"/>
    <w:rsid w:val="000E58DD"/>
    <w:rsid w:val="000E599E"/>
    <w:rsid w:val="000E5C05"/>
    <w:rsid w:val="000E5CE0"/>
    <w:rsid w:val="000E5F98"/>
    <w:rsid w:val="000E6197"/>
    <w:rsid w:val="000E6469"/>
    <w:rsid w:val="000E6665"/>
    <w:rsid w:val="000E6DA4"/>
    <w:rsid w:val="000E71AA"/>
    <w:rsid w:val="000E7277"/>
    <w:rsid w:val="000E73D6"/>
    <w:rsid w:val="000E7682"/>
    <w:rsid w:val="000E7789"/>
    <w:rsid w:val="000E778F"/>
    <w:rsid w:val="000E78AC"/>
    <w:rsid w:val="000E7909"/>
    <w:rsid w:val="000E79AB"/>
    <w:rsid w:val="000E7E85"/>
    <w:rsid w:val="000E7F69"/>
    <w:rsid w:val="000E7FEA"/>
    <w:rsid w:val="000F0542"/>
    <w:rsid w:val="000F0687"/>
    <w:rsid w:val="000F06C6"/>
    <w:rsid w:val="000F0807"/>
    <w:rsid w:val="000F08D9"/>
    <w:rsid w:val="000F0ABD"/>
    <w:rsid w:val="000F0E70"/>
    <w:rsid w:val="000F0E99"/>
    <w:rsid w:val="000F0FFF"/>
    <w:rsid w:val="000F1336"/>
    <w:rsid w:val="000F13D2"/>
    <w:rsid w:val="000F1617"/>
    <w:rsid w:val="000F168B"/>
    <w:rsid w:val="000F1718"/>
    <w:rsid w:val="000F17DC"/>
    <w:rsid w:val="000F1A1E"/>
    <w:rsid w:val="000F1C0C"/>
    <w:rsid w:val="000F1E86"/>
    <w:rsid w:val="000F2086"/>
    <w:rsid w:val="000F22A6"/>
    <w:rsid w:val="000F22DE"/>
    <w:rsid w:val="000F2364"/>
    <w:rsid w:val="000F337E"/>
    <w:rsid w:val="000F365F"/>
    <w:rsid w:val="000F37A2"/>
    <w:rsid w:val="000F3E55"/>
    <w:rsid w:val="000F42B2"/>
    <w:rsid w:val="000F4964"/>
    <w:rsid w:val="000F5095"/>
    <w:rsid w:val="000F518A"/>
    <w:rsid w:val="000F5354"/>
    <w:rsid w:val="000F554A"/>
    <w:rsid w:val="000F56CA"/>
    <w:rsid w:val="000F5A23"/>
    <w:rsid w:val="000F5E5A"/>
    <w:rsid w:val="000F6165"/>
    <w:rsid w:val="000F657A"/>
    <w:rsid w:val="000F6B75"/>
    <w:rsid w:val="000F70B7"/>
    <w:rsid w:val="000F76F8"/>
    <w:rsid w:val="000F7768"/>
    <w:rsid w:val="000F7B5C"/>
    <w:rsid w:val="000F7FD5"/>
    <w:rsid w:val="0010009C"/>
    <w:rsid w:val="00100383"/>
    <w:rsid w:val="00100720"/>
    <w:rsid w:val="00100838"/>
    <w:rsid w:val="00100E99"/>
    <w:rsid w:val="00101085"/>
    <w:rsid w:val="0010113F"/>
    <w:rsid w:val="0010117D"/>
    <w:rsid w:val="001011A5"/>
    <w:rsid w:val="00101329"/>
    <w:rsid w:val="00101365"/>
    <w:rsid w:val="00101604"/>
    <w:rsid w:val="0010160A"/>
    <w:rsid w:val="0010178A"/>
    <w:rsid w:val="00101946"/>
    <w:rsid w:val="00101BF8"/>
    <w:rsid w:val="00101EB6"/>
    <w:rsid w:val="0010207A"/>
    <w:rsid w:val="0010232C"/>
    <w:rsid w:val="001023A2"/>
    <w:rsid w:val="0010280D"/>
    <w:rsid w:val="00102993"/>
    <w:rsid w:val="00102AD7"/>
    <w:rsid w:val="00102B99"/>
    <w:rsid w:val="00102D21"/>
    <w:rsid w:val="00102FA1"/>
    <w:rsid w:val="00102FE4"/>
    <w:rsid w:val="0010369B"/>
    <w:rsid w:val="00103701"/>
    <w:rsid w:val="00103BB8"/>
    <w:rsid w:val="00103BFE"/>
    <w:rsid w:val="00103C84"/>
    <w:rsid w:val="00103E5D"/>
    <w:rsid w:val="00103F91"/>
    <w:rsid w:val="00104364"/>
    <w:rsid w:val="001045CD"/>
    <w:rsid w:val="001049DB"/>
    <w:rsid w:val="00104B99"/>
    <w:rsid w:val="00104C30"/>
    <w:rsid w:val="00104DC8"/>
    <w:rsid w:val="00104F35"/>
    <w:rsid w:val="00104FA1"/>
    <w:rsid w:val="001059A3"/>
    <w:rsid w:val="00105C99"/>
    <w:rsid w:val="00106A51"/>
    <w:rsid w:val="00106EC6"/>
    <w:rsid w:val="00106F0E"/>
    <w:rsid w:val="0010731E"/>
    <w:rsid w:val="00107747"/>
    <w:rsid w:val="0010780E"/>
    <w:rsid w:val="00107CDA"/>
    <w:rsid w:val="00110432"/>
    <w:rsid w:val="001106DD"/>
    <w:rsid w:val="00110B24"/>
    <w:rsid w:val="0011115E"/>
    <w:rsid w:val="00111588"/>
    <w:rsid w:val="00111629"/>
    <w:rsid w:val="00111746"/>
    <w:rsid w:val="001119FB"/>
    <w:rsid w:val="00111AB2"/>
    <w:rsid w:val="00111D2A"/>
    <w:rsid w:val="00111EFD"/>
    <w:rsid w:val="00112100"/>
    <w:rsid w:val="001121F4"/>
    <w:rsid w:val="00112CCE"/>
    <w:rsid w:val="00112F4B"/>
    <w:rsid w:val="00113AD1"/>
    <w:rsid w:val="00113D99"/>
    <w:rsid w:val="00113E5A"/>
    <w:rsid w:val="0011428F"/>
    <w:rsid w:val="001143BC"/>
    <w:rsid w:val="001146C9"/>
    <w:rsid w:val="0011477C"/>
    <w:rsid w:val="00114782"/>
    <w:rsid w:val="0011488C"/>
    <w:rsid w:val="00114933"/>
    <w:rsid w:val="00114B90"/>
    <w:rsid w:val="00114C79"/>
    <w:rsid w:val="00114DBD"/>
    <w:rsid w:val="00115625"/>
    <w:rsid w:val="00115AE5"/>
    <w:rsid w:val="00115E5A"/>
    <w:rsid w:val="001166D7"/>
    <w:rsid w:val="001169F4"/>
    <w:rsid w:val="00116B9C"/>
    <w:rsid w:val="00117435"/>
    <w:rsid w:val="00117462"/>
    <w:rsid w:val="001176B7"/>
    <w:rsid w:val="00117756"/>
    <w:rsid w:val="00117789"/>
    <w:rsid w:val="00117E8F"/>
    <w:rsid w:val="00117F85"/>
    <w:rsid w:val="00120155"/>
    <w:rsid w:val="00120280"/>
    <w:rsid w:val="001204ED"/>
    <w:rsid w:val="00120567"/>
    <w:rsid w:val="0012090B"/>
    <w:rsid w:val="001209CE"/>
    <w:rsid w:val="001209E8"/>
    <w:rsid w:val="00121040"/>
    <w:rsid w:val="00121384"/>
    <w:rsid w:val="00121433"/>
    <w:rsid w:val="001216ED"/>
    <w:rsid w:val="00121994"/>
    <w:rsid w:val="00121A53"/>
    <w:rsid w:val="00121A6A"/>
    <w:rsid w:val="00121D65"/>
    <w:rsid w:val="00121F0D"/>
    <w:rsid w:val="00121FD8"/>
    <w:rsid w:val="00122276"/>
    <w:rsid w:val="00122686"/>
    <w:rsid w:val="00122DC9"/>
    <w:rsid w:val="00123002"/>
    <w:rsid w:val="001230A2"/>
    <w:rsid w:val="00123110"/>
    <w:rsid w:val="001231FD"/>
    <w:rsid w:val="00123388"/>
    <w:rsid w:val="001233B2"/>
    <w:rsid w:val="001234D1"/>
    <w:rsid w:val="0012460B"/>
    <w:rsid w:val="001246D6"/>
    <w:rsid w:val="00124BA0"/>
    <w:rsid w:val="00124D3C"/>
    <w:rsid w:val="00124E84"/>
    <w:rsid w:val="00125196"/>
    <w:rsid w:val="001252C0"/>
    <w:rsid w:val="00125524"/>
    <w:rsid w:val="00125562"/>
    <w:rsid w:val="0012632C"/>
    <w:rsid w:val="0012637B"/>
    <w:rsid w:val="001268B4"/>
    <w:rsid w:val="00126BA6"/>
    <w:rsid w:val="00127099"/>
    <w:rsid w:val="0012751F"/>
    <w:rsid w:val="00127625"/>
    <w:rsid w:val="001276B9"/>
    <w:rsid w:val="00127923"/>
    <w:rsid w:val="00127ADB"/>
    <w:rsid w:val="00127D04"/>
    <w:rsid w:val="00127DC1"/>
    <w:rsid w:val="0013023C"/>
    <w:rsid w:val="001302ED"/>
    <w:rsid w:val="00130532"/>
    <w:rsid w:val="00130726"/>
    <w:rsid w:val="001307D0"/>
    <w:rsid w:val="00130852"/>
    <w:rsid w:val="001309A5"/>
    <w:rsid w:val="00130A72"/>
    <w:rsid w:val="00130D81"/>
    <w:rsid w:val="0013105D"/>
    <w:rsid w:val="00131119"/>
    <w:rsid w:val="0013113B"/>
    <w:rsid w:val="00131243"/>
    <w:rsid w:val="001313C2"/>
    <w:rsid w:val="00131964"/>
    <w:rsid w:val="00131C3D"/>
    <w:rsid w:val="001320D4"/>
    <w:rsid w:val="0013233B"/>
    <w:rsid w:val="00132442"/>
    <w:rsid w:val="0013244D"/>
    <w:rsid w:val="00132692"/>
    <w:rsid w:val="00132EE5"/>
    <w:rsid w:val="00133618"/>
    <w:rsid w:val="00133641"/>
    <w:rsid w:val="001336E5"/>
    <w:rsid w:val="00133ABF"/>
    <w:rsid w:val="00134185"/>
    <w:rsid w:val="001342A3"/>
    <w:rsid w:val="001348DE"/>
    <w:rsid w:val="00134975"/>
    <w:rsid w:val="00134BFE"/>
    <w:rsid w:val="00135130"/>
    <w:rsid w:val="00135252"/>
    <w:rsid w:val="00135323"/>
    <w:rsid w:val="00135325"/>
    <w:rsid w:val="00135685"/>
    <w:rsid w:val="001356D9"/>
    <w:rsid w:val="00135A88"/>
    <w:rsid w:val="00135A9B"/>
    <w:rsid w:val="00135B1A"/>
    <w:rsid w:val="00136522"/>
    <w:rsid w:val="00136704"/>
    <w:rsid w:val="00136C84"/>
    <w:rsid w:val="001373B3"/>
    <w:rsid w:val="0013748C"/>
    <w:rsid w:val="0013752F"/>
    <w:rsid w:val="001375BF"/>
    <w:rsid w:val="00137758"/>
    <w:rsid w:val="00137764"/>
    <w:rsid w:val="0013794A"/>
    <w:rsid w:val="00137CCF"/>
    <w:rsid w:val="00137D45"/>
    <w:rsid w:val="00137DC3"/>
    <w:rsid w:val="0014003F"/>
    <w:rsid w:val="0014022E"/>
    <w:rsid w:val="001402BE"/>
    <w:rsid w:val="001402CA"/>
    <w:rsid w:val="0014081C"/>
    <w:rsid w:val="00140B8D"/>
    <w:rsid w:val="00140C1B"/>
    <w:rsid w:val="00140CC3"/>
    <w:rsid w:val="00140E0D"/>
    <w:rsid w:val="0014139F"/>
    <w:rsid w:val="001414B9"/>
    <w:rsid w:val="0014169A"/>
    <w:rsid w:val="001416B0"/>
    <w:rsid w:val="0014194A"/>
    <w:rsid w:val="00141964"/>
    <w:rsid w:val="00141D21"/>
    <w:rsid w:val="001422D6"/>
    <w:rsid w:val="001423E8"/>
    <w:rsid w:val="00142DAC"/>
    <w:rsid w:val="00143147"/>
    <w:rsid w:val="001432E4"/>
    <w:rsid w:val="001434F6"/>
    <w:rsid w:val="00143C2B"/>
    <w:rsid w:val="00143CD2"/>
    <w:rsid w:val="00143FE9"/>
    <w:rsid w:val="001440B7"/>
    <w:rsid w:val="001440D1"/>
    <w:rsid w:val="00144246"/>
    <w:rsid w:val="00144679"/>
    <w:rsid w:val="001447C6"/>
    <w:rsid w:val="00144AE8"/>
    <w:rsid w:val="00144CC1"/>
    <w:rsid w:val="001451EA"/>
    <w:rsid w:val="001451FB"/>
    <w:rsid w:val="001453D3"/>
    <w:rsid w:val="001453FD"/>
    <w:rsid w:val="00145410"/>
    <w:rsid w:val="00145624"/>
    <w:rsid w:val="00145B53"/>
    <w:rsid w:val="00145D98"/>
    <w:rsid w:val="00145EAE"/>
    <w:rsid w:val="0014616B"/>
    <w:rsid w:val="0014636A"/>
    <w:rsid w:val="00146550"/>
    <w:rsid w:val="001468FD"/>
    <w:rsid w:val="00146945"/>
    <w:rsid w:val="00146A8C"/>
    <w:rsid w:val="00146AB7"/>
    <w:rsid w:val="00146B8E"/>
    <w:rsid w:val="00146CB9"/>
    <w:rsid w:val="001474A4"/>
    <w:rsid w:val="001475BC"/>
    <w:rsid w:val="00147B10"/>
    <w:rsid w:val="00147E0A"/>
    <w:rsid w:val="001500DF"/>
    <w:rsid w:val="001505AE"/>
    <w:rsid w:val="00150618"/>
    <w:rsid w:val="001507E2"/>
    <w:rsid w:val="001508A2"/>
    <w:rsid w:val="00150A60"/>
    <w:rsid w:val="00150CEF"/>
    <w:rsid w:val="00150DDB"/>
    <w:rsid w:val="00150EE7"/>
    <w:rsid w:val="00151178"/>
    <w:rsid w:val="001511A0"/>
    <w:rsid w:val="00151543"/>
    <w:rsid w:val="001515E4"/>
    <w:rsid w:val="00151947"/>
    <w:rsid w:val="00151B64"/>
    <w:rsid w:val="0015224E"/>
    <w:rsid w:val="001523D0"/>
    <w:rsid w:val="001525CF"/>
    <w:rsid w:val="001526AE"/>
    <w:rsid w:val="001529F2"/>
    <w:rsid w:val="00152C1A"/>
    <w:rsid w:val="00152E11"/>
    <w:rsid w:val="00153185"/>
    <w:rsid w:val="00153332"/>
    <w:rsid w:val="001535FE"/>
    <w:rsid w:val="0015362C"/>
    <w:rsid w:val="001536F9"/>
    <w:rsid w:val="001538A6"/>
    <w:rsid w:val="00153E98"/>
    <w:rsid w:val="00154000"/>
    <w:rsid w:val="00154067"/>
    <w:rsid w:val="00154423"/>
    <w:rsid w:val="00154693"/>
    <w:rsid w:val="00154A41"/>
    <w:rsid w:val="00154A94"/>
    <w:rsid w:val="00154E4B"/>
    <w:rsid w:val="00154F26"/>
    <w:rsid w:val="00154F31"/>
    <w:rsid w:val="00155305"/>
    <w:rsid w:val="00155338"/>
    <w:rsid w:val="00155460"/>
    <w:rsid w:val="0015595E"/>
    <w:rsid w:val="001559CA"/>
    <w:rsid w:val="00155BDE"/>
    <w:rsid w:val="00155D48"/>
    <w:rsid w:val="00155D9D"/>
    <w:rsid w:val="00155ED0"/>
    <w:rsid w:val="00155FC0"/>
    <w:rsid w:val="00156077"/>
    <w:rsid w:val="00156323"/>
    <w:rsid w:val="001563C9"/>
    <w:rsid w:val="001566DF"/>
    <w:rsid w:val="00156761"/>
    <w:rsid w:val="001567BB"/>
    <w:rsid w:val="00156890"/>
    <w:rsid w:val="00156C0C"/>
    <w:rsid w:val="00156D23"/>
    <w:rsid w:val="001573B2"/>
    <w:rsid w:val="001576E9"/>
    <w:rsid w:val="00157AD2"/>
    <w:rsid w:val="00157B35"/>
    <w:rsid w:val="001600A1"/>
    <w:rsid w:val="00160101"/>
    <w:rsid w:val="001603F9"/>
    <w:rsid w:val="001607D4"/>
    <w:rsid w:val="001609CB"/>
    <w:rsid w:val="00160C9D"/>
    <w:rsid w:val="00160E79"/>
    <w:rsid w:val="0016161B"/>
    <w:rsid w:val="00161768"/>
    <w:rsid w:val="00161ABB"/>
    <w:rsid w:val="00161B1F"/>
    <w:rsid w:val="00161C38"/>
    <w:rsid w:val="00161E50"/>
    <w:rsid w:val="0016245F"/>
    <w:rsid w:val="001626FA"/>
    <w:rsid w:val="001628FC"/>
    <w:rsid w:val="00162C20"/>
    <w:rsid w:val="001634CF"/>
    <w:rsid w:val="001636CE"/>
    <w:rsid w:val="001637D8"/>
    <w:rsid w:val="00163937"/>
    <w:rsid w:val="0016393F"/>
    <w:rsid w:val="001639E2"/>
    <w:rsid w:val="00163C2A"/>
    <w:rsid w:val="00163DCF"/>
    <w:rsid w:val="0016482C"/>
    <w:rsid w:val="00164E84"/>
    <w:rsid w:val="0016508B"/>
    <w:rsid w:val="00165272"/>
    <w:rsid w:val="00165792"/>
    <w:rsid w:val="0016582F"/>
    <w:rsid w:val="0016587E"/>
    <w:rsid w:val="00165C9A"/>
    <w:rsid w:val="001660CD"/>
    <w:rsid w:val="00166E7F"/>
    <w:rsid w:val="001671BD"/>
    <w:rsid w:val="001675AB"/>
    <w:rsid w:val="0016765A"/>
    <w:rsid w:val="00167CC0"/>
    <w:rsid w:val="00170005"/>
    <w:rsid w:val="001705EF"/>
    <w:rsid w:val="00170B58"/>
    <w:rsid w:val="00170C54"/>
    <w:rsid w:val="00170CAC"/>
    <w:rsid w:val="00170D93"/>
    <w:rsid w:val="00170E05"/>
    <w:rsid w:val="0017101F"/>
    <w:rsid w:val="00171117"/>
    <w:rsid w:val="00171207"/>
    <w:rsid w:val="00171638"/>
    <w:rsid w:val="00171BEB"/>
    <w:rsid w:val="00172443"/>
    <w:rsid w:val="001724BF"/>
    <w:rsid w:val="0017289D"/>
    <w:rsid w:val="001728BD"/>
    <w:rsid w:val="001728FC"/>
    <w:rsid w:val="00172959"/>
    <w:rsid w:val="00172FC8"/>
    <w:rsid w:val="00173560"/>
    <w:rsid w:val="001735F5"/>
    <w:rsid w:val="001737B0"/>
    <w:rsid w:val="001737C1"/>
    <w:rsid w:val="00173A35"/>
    <w:rsid w:val="00174320"/>
    <w:rsid w:val="00174498"/>
    <w:rsid w:val="00174B48"/>
    <w:rsid w:val="00174D71"/>
    <w:rsid w:val="00175001"/>
    <w:rsid w:val="001751B6"/>
    <w:rsid w:val="00175202"/>
    <w:rsid w:val="0017564D"/>
    <w:rsid w:val="00175D08"/>
    <w:rsid w:val="001762AC"/>
    <w:rsid w:val="00176678"/>
    <w:rsid w:val="00176B36"/>
    <w:rsid w:val="00177112"/>
    <w:rsid w:val="00177287"/>
    <w:rsid w:val="001776A5"/>
    <w:rsid w:val="00177F73"/>
    <w:rsid w:val="00177FC5"/>
    <w:rsid w:val="001803BA"/>
    <w:rsid w:val="0018066E"/>
    <w:rsid w:val="00180700"/>
    <w:rsid w:val="0018071E"/>
    <w:rsid w:val="00180795"/>
    <w:rsid w:val="001808C2"/>
    <w:rsid w:val="00180DDF"/>
    <w:rsid w:val="001813C9"/>
    <w:rsid w:val="001813CB"/>
    <w:rsid w:val="001813D9"/>
    <w:rsid w:val="0018140B"/>
    <w:rsid w:val="0018142F"/>
    <w:rsid w:val="0018194B"/>
    <w:rsid w:val="00181B56"/>
    <w:rsid w:val="00181B7F"/>
    <w:rsid w:val="00181CF4"/>
    <w:rsid w:val="00181E67"/>
    <w:rsid w:val="00182327"/>
    <w:rsid w:val="001823CC"/>
    <w:rsid w:val="0018257C"/>
    <w:rsid w:val="00182737"/>
    <w:rsid w:val="00182BE8"/>
    <w:rsid w:val="00182C19"/>
    <w:rsid w:val="001830C9"/>
    <w:rsid w:val="00183247"/>
    <w:rsid w:val="001834A1"/>
    <w:rsid w:val="001837D1"/>
    <w:rsid w:val="001838ED"/>
    <w:rsid w:val="00183980"/>
    <w:rsid w:val="00183A38"/>
    <w:rsid w:val="00183AC9"/>
    <w:rsid w:val="00183DC7"/>
    <w:rsid w:val="00183EBB"/>
    <w:rsid w:val="001841A4"/>
    <w:rsid w:val="00184233"/>
    <w:rsid w:val="001842CC"/>
    <w:rsid w:val="0018431D"/>
    <w:rsid w:val="001844F8"/>
    <w:rsid w:val="00184838"/>
    <w:rsid w:val="00185049"/>
    <w:rsid w:val="001853C4"/>
    <w:rsid w:val="00185609"/>
    <w:rsid w:val="001857EA"/>
    <w:rsid w:val="00185A41"/>
    <w:rsid w:val="0018683A"/>
    <w:rsid w:val="00186A92"/>
    <w:rsid w:val="00186AE1"/>
    <w:rsid w:val="00186B85"/>
    <w:rsid w:val="00187156"/>
    <w:rsid w:val="0018716F"/>
    <w:rsid w:val="00187192"/>
    <w:rsid w:val="00187374"/>
    <w:rsid w:val="00187819"/>
    <w:rsid w:val="0018781C"/>
    <w:rsid w:val="00187871"/>
    <w:rsid w:val="00187941"/>
    <w:rsid w:val="00187B54"/>
    <w:rsid w:val="00187CEB"/>
    <w:rsid w:val="001904FB"/>
    <w:rsid w:val="00190810"/>
    <w:rsid w:val="0019088B"/>
    <w:rsid w:val="00190C3A"/>
    <w:rsid w:val="00190E30"/>
    <w:rsid w:val="00190E35"/>
    <w:rsid w:val="0019145A"/>
    <w:rsid w:val="00191665"/>
    <w:rsid w:val="00192526"/>
    <w:rsid w:val="0019297E"/>
    <w:rsid w:val="00192AE7"/>
    <w:rsid w:val="00192BCD"/>
    <w:rsid w:val="0019341A"/>
    <w:rsid w:val="001934E9"/>
    <w:rsid w:val="0019369A"/>
    <w:rsid w:val="001939AC"/>
    <w:rsid w:val="00193A73"/>
    <w:rsid w:val="001945FE"/>
    <w:rsid w:val="00194919"/>
    <w:rsid w:val="0019491C"/>
    <w:rsid w:val="00194A3C"/>
    <w:rsid w:val="00194F4B"/>
    <w:rsid w:val="00195396"/>
    <w:rsid w:val="00195912"/>
    <w:rsid w:val="00195963"/>
    <w:rsid w:val="00195A02"/>
    <w:rsid w:val="00195AC4"/>
    <w:rsid w:val="00195D8D"/>
    <w:rsid w:val="001960B1"/>
    <w:rsid w:val="00196141"/>
    <w:rsid w:val="001961C1"/>
    <w:rsid w:val="0019666F"/>
    <w:rsid w:val="00196718"/>
    <w:rsid w:val="001967E9"/>
    <w:rsid w:val="00196B52"/>
    <w:rsid w:val="00196D25"/>
    <w:rsid w:val="00196E17"/>
    <w:rsid w:val="001972FD"/>
    <w:rsid w:val="00197833"/>
    <w:rsid w:val="00197BFB"/>
    <w:rsid w:val="001A002F"/>
    <w:rsid w:val="001A0045"/>
    <w:rsid w:val="001A00D2"/>
    <w:rsid w:val="001A0247"/>
    <w:rsid w:val="001A0425"/>
    <w:rsid w:val="001A049D"/>
    <w:rsid w:val="001A05EB"/>
    <w:rsid w:val="001A0870"/>
    <w:rsid w:val="001A0A70"/>
    <w:rsid w:val="001A0A9E"/>
    <w:rsid w:val="001A0C7D"/>
    <w:rsid w:val="001A0EA6"/>
    <w:rsid w:val="001A1293"/>
    <w:rsid w:val="001A12D9"/>
    <w:rsid w:val="001A15EE"/>
    <w:rsid w:val="001A1707"/>
    <w:rsid w:val="001A1B3A"/>
    <w:rsid w:val="001A1C29"/>
    <w:rsid w:val="001A270C"/>
    <w:rsid w:val="001A29A6"/>
    <w:rsid w:val="001A2B6C"/>
    <w:rsid w:val="001A2B91"/>
    <w:rsid w:val="001A2F52"/>
    <w:rsid w:val="001A300E"/>
    <w:rsid w:val="001A32E3"/>
    <w:rsid w:val="001A3779"/>
    <w:rsid w:val="001A38E2"/>
    <w:rsid w:val="001A3AAF"/>
    <w:rsid w:val="001A3D59"/>
    <w:rsid w:val="001A3F5C"/>
    <w:rsid w:val="001A41D7"/>
    <w:rsid w:val="001A4292"/>
    <w:rsid w:val="001A43D5"/>
    <w:rsid w:val="001A44F3"/>
    <w:rsid w:val="001A46C3"/>
    <w:rsid w:val="001A4922"/>
    <w:rsid w:val="001A4C1A"/>
    <w:rsid w:val="001A4C92"/>
    <w:rsid w:val="001A4FD2"/>
    <w:rsid w:val="001A50F7"/>
    <w:rsid w:val="001A5AED"/>
    <w:rsid w:val="001A5E84"/>
    <w:rsid w:val="001A6273"/>
    <w:rsid w:val="001A64BF"/>
    <w:rsid w:val="001A665A"/>
    <w:rsid w:val="001A6698"/>
    <w:rsid w:val="001A6B02"/>
    <w:rsid w:val="001A6C76"/>
    <w:rsid w:val="001A6EDB"/>
    <w:rsid w:val="001A722E"/>
    <w:rsid w:val="001A726D"/>
    <w:rsid w:val="001A7CCB"/>
    <w:rsid w:val="001A7CE4"/>
    <w:rsid w:val="001B0759"/>
    <w:rsid w:val="001B0871"/>
    <w:rsid w:val="001B0A44"/>
    <w:rsid w:val="001B0DE8"/>
    <w:rsid w:val="001B12EE"/>
    <w:rsid w:val="001B154E"/>
    <w:rsid w:val="001B1A7C"/>
    <w:rsid w:val="001B1E2E"/>
    <w:rsid w:val="001B20E8"/>
    <w:rsid w:val="001B228B"/>
    <w:rsid w:val="001B24BA"/>
    <w:rsid w:val="001B2928"/>
    <w:rsid w:val="001B2AE3"/>
    <w:rsid w:val="001B2DCA"/>
    <w:rsid w:val="001B30B3"/>
    <w:rsid w:val="001B30B6"/>
    <w:rsid w:val="001B30CE"/>
    <w:rsid w:val="001B31AF"/>
    <w:rsid w:val="001B3424"/>
    <w:rsid w:val="001B3546"/>
    <w:rsid w:val="001B3772"/>
    <w:rsid w:val="001B38C3"/>
    <w:rsid w:val="001B3D81"/>
    <w:rsid w:val="001B440F"/>
    <w:rsid w:val="001B49BF"/>
    <w:rsid w:val="001B4A50"/>
    <w:rsid w:val="001B4DBF"/>
    <w:rsid w:val="001B4F4E"/>
    <w:rsid w:val="001B52E4"/>
    <w:rsid w:val="001B548C"/>
    <w:rsid w:val="001B567E"/>
    <w:rsid w:val="001B5852"/>
    <w:rsid w:val="001B5875"/>
    <w:rsid w:val="001B5E6E"/>
    <w:rsid w:val="001B603B"/>
    <w:rsid w:val="001B60DD"/>
    <w:rsid w:val="001B64CB"/>
    <w:rsid w:val="001B6847"/>
    <w:rsid w:val="001B6BED"/>
    <w:rsid w:val="001B7004"/>
    <w:rsid w:val="001B7096"/>
    <w:rsid w:val="001B73E9"/>
    <w:rsid w:val="001B764E"/>
    <w:rsid w:val="001B79C0"/>
    <w:rsid w:val="001B7E01"/>
    <w:rsid w:val="001C030B"/>
    <w:rsid w:val="001C051C"/>
    <w:rsid w:val="001C056D"/>
    <w:rsid w:val="001C15CC"/>
    <w:rsid w:val="001C16FD"/>
    <w:rsid w:val="001C17EE"/>
    <w:rsid w:val="001C1813"/>
    <w:rsid w:val="001C1F0A"/>
    <w:rsid w:val="001C23D7"/>
    <w:rsid w:val="001C2615"/>
    <w:rsid w:val="001C2689"/>
    <w:rsid w:val="001C27FF"/>
    <w:rsid w:val="001C282E"/>
    <w:rsid w:val="001C298F"/>
    <w:rsid w:val="001C2AC9"/>
    <w:rsid w:val="001C2DA9"/>
    <w:rsid w:val="001C2FF3"/>
    <w:rsid w:val="001C31F7"/>
    <w:rsid w:val="001C3209"/>
    <w:rsid w:val="001C32F4"/>
    <w:rsid w:val="001C3498"/>
    <w:rsid w:val="001C36C9"/>
    <w:rsid w:val="001C385F"/>
    <w:rsid w:val="001C3A97"/>
    <w:rsid w:val="001C4291"/>
    <w:rsid w:val="001C447A"/>
    <w:rsid w:val="001C48F2"/>
    <w:rsid w:val="001C49EF"/>
    <w:rsid w:val="001C5131"/>
    <w:rsid w:val="001C5258"/>
    <w:rsid w:val="001C563A"/>
    <w:rsid w:val="001C5653"/>
    <w:rsid w:val="001C5A7E"/>
    <w:rsid w:val="001C6029"/>
    <w:rsid w:val="001C6231"/>
    <w:rsid w:val="001C690C"/>
    <w:rsid w:val="001C6A6C"/>
    <w:rsid w:val="001C6DC8"/>
    <w:rsid w:val="001C7480"/>
    <w:rsid w:val="001C75B2"/>
    <w:rsid w:val="001C76C8"/>
    <w:rsid w:val="001C79E2"/>
    <w:rsid w:val="001C7F3F"/>
    <w:rsid w:val="001C7F99"/>
    <w:rsid w:val="001D024B"/>
    <w:rsid w:val="001D033F"/>
    <w:rsid w:val="001D0413"/>
    <w:rsid w:val="001D0939"/>
    <w:rsid w:val="001D0F7C"/>
    <w:rsid w:val="001D10D2"/>
    <w:rsid w:val="001D1159"/>
    <w:rsid w:val="001D119E"/>
    <w:rsid w:val="001D11BA"/>
    <w:rsid w:val="001D1862"/>
    <w:rsid w:val="001D19B9"/>
    <w:rsid w:val="001D1DAD"/>
    <w:rsid w:val="001D230B"/>
    <w:rsid w:val="001D24A4"/>
    <w:rsid w:val="001D27D8"/>
    <w:rsid w:val="001D28C7"/>
    <w:rsid w:val="001D29B4"/>
    <w:rsid w:val="001D29C7"/>
    <w:rsid w:val="001D2B3F"/>
    <w:rsid w:val="001D2E52"/>
    <w:rsid w:val="001D2FA0"/>
    <w:rsid w:val="001D2FCD"/>
    <w:rsid w:val="001D3285"/>
    <w:rsid w:val="001D3664"/>
    <w:rsid w:val="001D3A70"/>
    <w:rsid w:val="001D3B0F"/>
    <w:rsid w:val="001D3C77"/>
    <w:rsid w:val="001D3CFC"/>
    <w:rsid w:val="001D3D85"/>
    <w:rsid w:val="001D4173"/>
    <w:rsid w:val="001D47A4"/>
    <w:rsid w:val="001D4CEB"/>
    <w:rsid w:val="001D4D98"/>
    <w:rsid w:val="001D4F9D"/>
    <w:rsid w:val="001D50CF"/>
    <w:rsid w:val="001D50F2"/>
    <w:rsid w:val="001D5160"/>
    <w:rsid w:val="001D52E5"/>
    <w:rsid w:val="001D53A8"/>
    <w:rsid w:val="001D541D"/>
    <w:rsid w:val="001D5547"/>
    <w:rsid w:val="001D556F"/>
    <w:rsid w:val="001D59A5"/>
    <w:rsid w:val="001D6562"/>
    <w:rsid w:val="001D67B3"/>
    <w:rsid w:val="001D6ACF"/>
    <w:rsid w:val="001D6BFD"/>
    <w:rsid w:val="001D6CAD"/>
    <w:rsid w:val="001D7217"/>
    <w:rsid w:val="001D727C"/>
    <w:rsid w:val="001D7593"/>
    <w:rsid w:val="001D76E9"/>
    <w:rsid w:val="001D781C"/>
    <w:rsid w:val="001D7938"/>
    <w:rsid w:val="001D7940"/>
    <w:rsid w:val="001D797F"/>
    <w:rsid w:val="001D7AAB"/>
    <w:rsid w:val="001D7ADC"/>
    <w:rsid w:val="001D7B04"/>
    <w:rsid w:val="001D7CF7"/>
    <w:rsid w:val="001D7EE4"/>
    <w:rsid w:val="001D7F09"/>
    <w:rsid w:val="001E054E"/>
    <w:rsid w:val="001E06C2"/>
    <w:rsid w:val="001E0AB0"/>
    <w:rsid w:val="001E0B26"/>
    <w:rsid w:val="001E181B"/>
    <w:rsid w:val="001E1937"/>
    <w:rsid w:val="001E1C6C"/>
    <w:rsid w:val="001E1E43"/>
    <w:rsid w:val="001E2709"/>
    <w:rsid w:val="001E2AF7"/>
    <w:rsid w:val="001E2E7F"/>
    <w:rsid w:val="001E3006"/>
    <w:rsid w:val="001E3199"/>
    <w:rsid w:val="001E340C"/>
    <w:rsid w:val="001E344D"/>
    <w:rsid w:val="001E3698"/>
    <w:rsid w:val="001E3782"/>
    <w:rsid w:val="001E39E3"/>
    <w:rsid w:val="001E3A8A"/>
    <w:rsid w:val="001E3B02"/>
    <w:rsid w:val="001E3B78"/>
    <w:rsid w:val="001E3C68"/>
    <w:rsid w:val="001E3E2E"/>
    <w:rsid w:val="001E3EBB"/>
    <w:rsid w:val="001E43DF"/>
    <w:rsid w:val="001E4651"/>
    <w:rsid w:val="001E46C9"/>
    <w:rsid w:val="001E47FA"/>
    <w:rsid w:val="001E4B8D"/>
    <w:rsid w:val="001E4F1B"/>
    <w:rsid w:val="001E4F34"/>
    <w:rsid w:val="001E534F"/>
    <w:rsid w:val="001E60CC"/>
    <w:rsid w:val="001E6A4B"/>
    <w:rsid w:val="001E6B05"/>
    <w:rsid w:val="001E6C13"/>
    <w:rsid w:val="001E6E19"/>
    <w:rsid w:val="001E7091"/>
    <w:rsid w:val="001E7390"/>
    <w:rsid w:val="001E7452"/>
    <w:rsid w:val="001E74A4"/>
    <w:rsid w:val="001E75EE"/>
    <w:rsid w:val="001E770A"/>
    <w:rsid w:val="001E7AE4"/>
    <w:rsid w:val="001E7D38"/>
    <w:rsid w:val="001F04B3"/>
    <w:rsid w:val="001F0E12"/>
    <w:rsid w:val="001F10D0"/>
    <w:rsid w:val="001F13F9"/>
    <w:rsid w:val="001F142A"/>
    <w:rsid w:val="001F14C3"/>
    <w:rsid w:val="001F17FA"/>
    <w:rsid w:val="001F1883"/>
    <w:rsid w:val="001F18B3"/>
    <w:rsid w:val="001F202E"/>
    <w:rsid w:val="001F209C"/>
    <w:rsid w:val="001F2497"/>
    <w:rsid w:val="001F28CC"/>
    <w:rsid w:val="001F292D"/>
    <w:rsid w:val="001F2992"/>
    <w:rsid w:val="001F32B1"/>
    <w:rsid w:val="001F3350"/>
    <w:rsid w:val="001F3703"/>
    <w:rsid w:val="001F3C75"/>
    <w:rsid w:val="001F3FAB"/>
    <w:rsid w:val="001F3FBD"/>
    <w:rsid w:val="001F3FDC"/>
    <w:rsid w:val="001F3FF5"/>
    <w:rsid w:val="001F47A9"/>
    <w:rsid w:val="001F47BC"/>
    <w:rsid w:val="001F566A"/>
    <w:rsid w:val="001F57A2"/>
    <w:rsid w:val="001F5A78"/>
    <w:rsid w:val="001F5D2D"/>
    <w:rsid w:val="001F5DC5"/>
    <w:rsid w:val="001F5EB8"/>
    <w:rsid w:val="001F64C5"/>
    <w:rsid w:val="001F69D2"/>
    <w:rsid w:val="001F6A85"/>
    <w:rsid w:val="001F6C03"/>
    <w:rsid w:val="001F6C68"/>
    <w:rsid w:val="001F6DF1"/>
    <w:rsid w:val="001F6E19"/>
    <w:rsid w:val="001F708B"/>
    <w:rsid w:val="001F70E2"/>
    <w:rsid w:val="001F769D"/>
    <w:rsid w:val="001F76C0"/>
    <w:rsid w:val="001F7BAC"/>
    <w:rsid w:val="001F7D26"/>
    <w:rsid w:val="001F7E0A"/>
    <w:rsid w:val="00200818"/>
    <w:rsid w:val="00200B03"/>
    <w:rsid w:val="0020193F"/>
    <w:rsid w:val="00201FEE"/>
    <w:rsid w:val="00203155"/>
    <w:rsid w:val="00203259"/>
    <w:rsid w:val="00203710"/>
    <w:rsid w:val="0020383D"/>
    <w:rsid w:val="002038D6"/>
    <w:rsid w:val="00203917"/>
    <w:rsid w:val="00203AA0"/>
    <w:rsid w:val="00203FC1"/>
    <w:rsid w:val="00204200"/>
    <w:rsid w:val="002042F4"/>
    <w:rsid w:val="00204731"/>
    <w:rsid w:val="00204978"/>
    <w:rsid w:val="0020499F"/>
    <w:rsid w:val="00204B76"/>
    <w:rsid w:val="0020501D"/>
    <w:rsid w:val="0020564D"/>
    <w:rsid w:val="00205BF9"/>
    <w:rsid w:val="00205C1C"/>
    <w:rsid w:val="00205D6F"/>
    <w:rsid w:val="002060EC"/>
    <w:rsid w:val="002062BF"/>
    <w:rsid w:val="0020633D"/>
    <w:rsid w:val="0020636E"/>
    <w:rsid w:val="00206CFE"/>
    <w:rsid w:val="00206ECE"/>
    <w:rsid w:val="0020719D"/>
    <w:rsid w:val="0020731A"/>
    <w:rsid w:val="0020759E"/>
    <w:rsid w:val="00207C5B"/>
    <w:rsid w:val="00210106"/>
    <w:rsid w:val="00210655"/>
    <w:rsid w:val="00210F42"/>
    <w:rsid w:val="00211564"/>
    <w:rsid w:val="00211DE5"/>
    <w:rsid w:val="00212325"/>
    <w:rsid w:val="00212772"/>
    <w:rsid w:val="00212797"/>
    <w:rsid w:val="00213C45"/>
    <w:rsid w:val="002143F6"/>
    <w:rsid w:val="002144F6"/>
    <w:rsid w:val="002148D8"/>
    <w:rsid w:val="0021492A"/>
    <w:rsid w:val="00214D1D"/>
    <w:rsid w:val="00214DB9"/>
    <w:rsid w:val="00215B3E"/>
    <w:rsid w:val="00215B8A"/>
    <w:rsid w:val="00215D0E"/>
    <w:rsid w:val="00215E0F"/>
    <w:rsid w:val="00215EDB"/>
    <w:rsid w:val="00215F7B"/>
    <w:rsid w:val="00215FB7"/>
    <w:rsid w:val="00216017"/>
    <w:rsid w:val="0021635A"/>
    <w:rsid w:val="0021650C"/>
    <w:rsid w:val="0021652D"/>
    <w:rsid w:val="0021674A"/>
    <w:rsid w:val="002176A8"/>
    <w:rsid w:val="00217D5A"/>
    <w:rsid w:val="00220088"/>
    <w:rsid w:val="00220126"/>
    <w:rsid w:val="002203B6"/>
    <w:rsid w:val="00220536"/>
    <w:rsid w:val="002206F8"/>
    <w:rsid w:val="00220DDF"/>
    <w:rsid w:val="00220E12"/>
    <w:rsid w:val="00221009"/>
    <w:rsid w:val="00221150"/>
    <w:rsid w:val="0022136B"/>
    <w:rsid w:val="002219BB"/>
    <w:rsid w:val="00221E02"/>
    <w:rsid w:val="00222249"/>
    <w:rsid w:val="00222488"/>
    <w:rsid w:val="00222747"/>
    <w:rsid w:val="00222F43"/>
    <w:rsid w:val="00223184"/>
    <w:rsid w:val="002232D1"/>
    <w:rsid w:val="002238FB"/>
    <w:rsid w:val="00223BAA"/>
    <w:rsid w:val="00223D49"/>
    <w:rsid w:val="0022432B"/>
    <w:rsid w:val="00224687"/>
    <w:rsid w:val="00224A94"/>
    <w:rsid w:val="00224E04"/>
    <w:rsid w:val="00225137"/>
    <w:rsid w:val="002260D5"/>
    <w:rsid w:val="002262CD"/>
    <w:rsid w:val="00226511"/>
    <w:rsid w:val="0022667C"/>
    <w:rsid w:val="002269B2"/>
    <w:rsid w:val="00226A9B"/>
    <w:rsid w:val="00226B62"/>
    <w:rsid w:val="00226DC0"/>
    <w:rsid w:val="00226FF9"/>
    <w:rsid w:val="00227496"/>
    <w:rsid w:val="0022771F"/>
    <w:rsid w:val="00227912"/>
    <w:rsid w:val="00227945"/>
    <w:rsid w:val="00230446"/>
    <w:rsid w:val="00230B34"/>
    <w:rsid w:val="00230BB3"/>
    <w:rsid w:val="00230CFA"/>
    <w:rsid w:val="002311EC"/>
    <w:rsid w:val="00231320"/>
    <w:rsid w:val="002314A1"/>
    <w:rsid w:val="00231DA5"/>
    <w:rsid w:val="00231F36"/>
    <w:rsid w:val="0023231E"/>
    <w:rsid w:val="002323A5"/>
    <w:rsid w:val="00232409"/>
    <w:rsid w:val="00232949"/>
    <w:rsid w:val="00232B6D"/>
    <w:rsid w:val="00232B81"/>
    <w:rsid w:val="00232C1C"/>
    <w:rsid w:val="00233270"/>
    <w:rsid w:val="0023328B"/>
    <w:rsid w:val="0023361A"/>
    <w:rsid w:val="002338C4"/>
    <w:rsid w:val="002339C6"/>
    <w:rsid w:val="00233CB5"/>
    <w:rsid w:val="00233DF8"/>
    <w:rsid w:val="00233FFC"/>
    <w:rsid w:val="00234564"/>
    <w:rsid w:val="0023492E"/>
    <w:rsid w:val="00234C10"/>
    <w:rsid w:val="00234D55"/>
    <w:rsid w:val="002351EB"/>
    <w:rsid w:val="00235276"/>
    <w:rsid w:val="0023532E"/>
    <w:rsid w:val="00235929"/>
    <w:rsid w:val="002359D5"/>
    <w:rsid w:val="00235B58"/>
    <w:rsid w:val="00235BE7"/>
    <w:rsid w:val="00235F00"/>
    <w:rsid w:val="00236505"/>
    <w:rsid w:val="00236891"/>
    <w:rsid w:val="00236A33"/>
    <w:rsid w:val="00236B46"/>
    <w:rsid w:val="00236C1D"/>
    <w:rsid w:val="00236D27"/>
    <w:rsid w:val="00236D3A"/>
    <w:rsid w:val="00236F19"/>
    <w:rsid w:val="0023713D"/>
    <w:rsid w:val="0023717F"/>
    <w:rsid w:val="002373DF"/>
    <w:rsid w:val="0023748A"/>
    <w:rsid w:val="00237535"/>
    <w:rsid w:val="0023761C"/>
    <w:rsid w:val="00237B6C"/>
    <w:rsid w:val="00237E69"/>
    <w:rsid w:val="00237EFD"/>
    <w:rsid w:val="00240708"/>
    <w:rsid w:val="00240AC3"/>
    <w:rsid w:val="00240E65"/>
    <w:rsid w:val="00241068"/>
    <w:rsid w:val="0024128E"/>
    <w:rsid w:val="00241464"/>
    <w:rsid w:val="00241553"/>
    <w:rsid w:val="0024179B"/>
    <w:rsid w:val="00241CDC"/>
    <w:rsid w:val="00241E10"/>
    <w:rsid w:val="0024200A"/>
    <w:rsid w:val="00242549"/>
    <w:rsid w:val="002426F6"/>
    <w:rsid w:val="002427B2"/>
    <w:rsid w:val="002429BD"/>
    <w:rsid w:val="00242D49"/>
    <w:rsid w:val="002430D7"/>
    <w:rsid w:val="002437BF"/>
    <w:rsid w:val="00243AC5"/>
    <w:rsid w:val="00243E7E"/>
    <w:rsid w:val="0024403C"/>
    <w:rsid w:val="00244070"/>
    <w:rsid w:val="002440CF"/>
    <w:rsid w:val="002440D7"/>
    <w:rsid w:val="002446AA"/>
    <w:rsid w:val="00244976"/>
    <w:rsid w:val="00244B92"/>
    <w:rsid w:val="0024501F"/>
    <w:rsid w:val="00245048"/>
    <w:rsid w:val="0024545B"/>
    <w:rsid w:val="00245E6E"/>
    <w:rsid w:val="00245F5A"/>
    <w:rsid w:val="00246011"/>
    <w:rsid w:val="002462EA"/>
    <w:rsid w:val="00246349"/>
    <w:rsid w:val="0024654A"/>
    <w:rsid w:val="002465C0"/>
    <w:rsid w:val="00246CA8"/>
    <w:rsid w:val="00246E43"/>
    <w:rsid w:val="00246EB1"/>
    <w:rsid w:val="00246FEF"/>
    <w:rsid w:val="002470FF"/>
    <w:rsid w:val="0024787E"/>
    <w:rsid w:val="00247CD7"/>
    <w:rsid w:val="00250457"/>
    <w:rsid w:val="0025074A"/>
    <w:rsid w:val="00250E72"/>
    <w:rsid w:val="00250E88"/>
    <w:rsid w:val="00250EC9"/>
    <w:rsid w:val="00250FF0"/>
    <w:rsid w:val="002514DC"/>
    <w:rsid w:val="002519E2"/>
    <w:rsid w:val="00251AD4"/>
    <w:rsid w:val="002522DA"/>
    <w:rsid w:val="00252306"/>
    <w:rsid w:val="00252309"/>
    <w:rsid w:val="002523CD"/>
    <w:rsid w:val="00252552"/>
    <w:rsid w:val="0025270A"/>
    <w:rsid w:val="00252AC1"/>
    <w:rsid w:val="00252D41"/>
    <w:rsid w:val="00252E55"/>
    <w:rsid w:val="00253705"/>
    <w:rsid w:val="0025373C"/>
    <w:rsid w:val="00253B2A"/>
    <w:rsid w:val="00253D94"/>
    <w:rsid w:val="00253DD2"/>
    <w:rsid w:val="00253F3E"/>
    <w:rsid w:val="0025451C"/>
    <w:rsid w:val="0025471B"/>
    <w:rsid w:val="00254895"/>
    <w:rsid w:val="002549F8"/>
    <w:rsid w:val="00254B2F"/>
    <w:rsid w:val="00254C57"/>
    <w:rsid w:val="00254C8B"/>
    <w:rsid w:val="00254CDB"/>
    <w:rsid w:val="00254E59"/>
    <w:rsid w:val="0025518A"/>
    <w:rsid w:val="002552C1"/>
    <w:rsid w:val="0025530E"/>
    <w:rsid w:val="0025536D"/>
    <w:rsid w:val="0025581B"/>
    <w:rsid w:val="0025592D"/>
    <w:rsid w:val="00255A78"/>
    <w:rsid w:val="0025642B"/>
    <w:rsid w:val="00256448"/>
    <w:rsid w:val="00256961"/>
    <w:rsid w:val="00256E48"/>
    <w:rsid w:val="00257010"/>
    <w:rsid w:val="0025702B"/>
    <w:rsid w:val="002574FE"/>
    <w:rsid w:val="0025779F"/>
    <w:rsid w:val="00257872"/>
    <w:rsid w:val="002601AE"/>
    <w:rsid w:val="0026072F"/>
    <w:rsid w:val="00260A97"/>
    <w:rsid w:val="00260B7A"/>
    <w:rsid w:val="00260D30"/>
    <w:rsid w:val="00260FF6"/>
    <w:rsid w:val="00261179"/>
    <w:rsid w:val="0026135C"/>
    <w:rsid w:val="0026183E"/>
    <w:rsid w:val="00261B37"/>
    <w:rsid w:val="00261EFA"/>
    <w:rsid w:val="00262677"/>
    <w:rsid w:val="00262793"/>
    <w:rsid w:val="00262D10"/>
    <w:rsid w:val="0026312C"/>
    <w:rsid w:val="0026318C"/>
    <w:rsid w:val="002631CC"/>
    <w:rsid w:val="00263ED0"/>
    <w:rsid w:val="00263F3D"/>
    <w:rsid w:val="00264303"/>
    <w:rsid w:val="0026458F"/>
    <w:rsid w:val="002648D2"/>
    <w:rsid w:val="0026493E"/>
    <w:rsid w:val="00264BBF"/>
    <w:rsid w:val="00264DD9"/>
    <w:rsid w:val="00264F2A"/>
    <w:rsid w:val="00265450"/>
    <w:rsid w:val="0026546A"/>
    <w:rsid w:val="002659DF"/>
    <w:rsid w:val="002660C7"/>
    <w:rsid w:val="0026622D"/>
    <w:rsid w:val="00266308"/>
    <w:rsid w:val="0026643F"/>
    <w:rsid w:val="00266823"/>
    <w:rsid w:val="0026694E"/>
    <w:rsid w:val="00266B44"/>
    <w:rsid w:val="00266F00"/>
    <w:rsid w:val="00267485"/>
    <w:rsid w:val="002674B2"/>
    <w:rsid w:val="00270684"/>
    <w:rsid w:val="00270AFD"/>
    <w:rsid w:val="00270FE4"/>
    <w:rsid w:val="00271856"/>
    <w:rsid w:val="002718C1"/>
    <w:rsid w:val="00271A4B"/>
    <w:rsid w:val="00271A5F"/>
    <w:rsid w:val="00271D20"/>
    <w:rsid w:val="00271E9E"/>
    <w:rsid w:val="00271FE5"/>
    <w:rsid w:val="00272485"/>
    <w:rsid w:val="002724DD"/>
    <w:rsid w:val="00272D32"/>
    <w:rsid w:val="00272E90"/>
    <w:rsid w:val="00272FFA"/>
    <w:rsid w:val="002731CB"/>
    <w:rsid w:val="00273263"/>
    <w:rsid w:val="00273668"/>
    <w:rsid w:val="00273941"/>
    <w:rsid w:val="00273B03"/>
    <w:rsid w:val="00273EE1"/>
    <w:rsid w:val="0027401F"/>
    <w:rsid w:val="00274042"/>
    <w:rsid w:val="0027409D"/>
    <w:rsid w:val="002746DE"/>
    <w:rsid w:val="00274AF5"/>
    <w:rsid w:val="00274BC8"/>
    <w:rsid w:val="00274C74"/>
    <w:rsid w:val="00274E66"/>
    <w:rsid w:val="00275026"/>
    <w:rsid w:val="00275034"/>
    <w:rsid w:val="002750A6"/>
    <w:rsid w:val="002757DE"/>
    <w:rsid w:val="00275989"/>
    <w:rsid w:val="00275CA0"/>
    <w:rsid w:val="00275CDD"/>
    <w:rsid w:val="002764D9"/>
    <w:rsid w:val="00276585"/>
    <w:rsid w:val="002766B7"/>
    <w:rsid w:val="002767E3"/>
    <w:rsid w:val="00276AA3"/>
    <w:rsid w:val="00276BE1"/>
    <w:rsid w:val="00277617"/>
    <w:rsid w:val="0027792E"/>
    <w:rsid w:val="002779F4"/>
    <w:rsid w:val="00277A3D"/>
    <w:rsid w:val="0028022C"/>
    <w:rsid w:val="00280337"/>
    <w:rsid w:val="00280576"/>
    <w:rsid w:val="002807A1"/>
    <w:rsid w:val="002807F4"/>
    <w:rsid w:val="00280B2C"/>
    <w:rsid w:val="00280FB5"/>
    <w:rsid w:val="00281463"/>
    <w:rsid w:val="002819C9"/>
    <w:rsid w:val="00281AA6"/>
    <w:rsid w:val="00281CF4"/>
    <w:rsid w:val="00281D96"/>
    <w:rsid w:val="00281DE5"/>
    <w:rsid w:val="00282B7E"/>
    <w:rsid w:val="00282FA5"/>
    <w:rsid w:val="0028347D"/>
    <w:rsid w:val="002835CF"/>
    <w:rsid w:val="00283A24"/>
    <w:rsid w:val="00283B29"/>
    <w:rsid w:val="00283BD6"/>
    <w:rsid w:val="00283C8D"/>
    <w:rsid w:val="00284088"/>
    <w:rsid w:val="002841C6"/>
    <w:rsid w:val="00284338"/>
    <w:rsid w:val="0028445C"/>
    <w:rsid w:val="002844BE"/>
    <w:rsid w:val="0028476B"/>
    <w:rsid w:val="00284D71"/>
    <w:rsid w:val="00284DCA"/>
    <w:rsid w:val="00284EA5"/>
    <w:rsid w:val="00284F71"/>
    <w:rsid w:val="00285193"/>
    <w:rsid w:val="002852BA"/>
    <w:rsid w:val="002853FE"/>
    <w:rsid w:val="002857B3"/>
    <w:rsid w:val="002859BD"/>
    <w:rsid w:val="00285BA6"/>
    <w:rsid w:val="00285CA1"/>
    <w:rsid w:val="00285CBC"/>
    <w:rsid w:val="00285FC8"/>
    <w:rsid w:val="00286A05"/>
    <w:rsid w:val="00286B2C"/>
    <w:rsid w:val="00286B84"/>
    <w:rsid w:val="00286EF1"/>
    <w:rsid w:val="00286F84"/>
    <w:rsid w:val="002874AD"/>
    <w:rsid w:val="00287538"/>
    <w:rsid w:val="00287989"/>
    <w:rsid w:val="00287A08"/>
    <w:rsid w:val="00287C2C"/>
    <w:rsid w:val="00287D08"/>
    <w:rsid w:val="0029074B"/>
    <w:rsid w:val="00290A8A"/>
    <w:rsid w:val="00290AF1"/>
    <w:rsid w:val="00290D49"/>
    <w:rsid w:val="00291083"/>
    <w:rsid w:val="00291825"/>
    <w:rsid w:val="00291B33"/>
    <w:rsid w:val="00291C15"/>
    <w:rsid w:val="00292059"/>
    <w:rsid w:val="002922C1"/>
    <w:rsid w:val="0029231E"/>
    <w:rsid w:val="00292452"/>
    <w:rsid w:val="00292742"/>
    <w:rsid w:val="00292DD6"/>
    <w:rsid w:val="0029343F"/>
    <w:rsid w:val="00293886"/>
    <w:rsid w:val="00293889"/>
    <w:rsid w:val="002940BB"/>
    <w:rsid w:val="00294522"/>
    <w:rsid w:val="00294889"/>
    <w:rsid w:val="002948E1"/>
    <w:rsid w:val="002948FA"/>
    <w:rsid w:val="00294D60"/>
    <w:rsid w:val="00294D77"/>
    <w:rsid w:val="00294F79"/>
    <w:rsid w:val="0029512B"/>
    <w:rsid w:val="0029517E"/>
    <w:rsid w:val="002952AC"/>
    <w:rsid w:val="00295BF0"/>
    <w:rsid w:val="00295C88"/>
    <w:rsid w:val="00295E55"/>
    <w:rsid w:val="0029644A"/>
    <w:rsid w:val="002965DE"/>
    <w:rsid w:val="002967CA"/>
    <w:rsid w:val="00296A1E"/>
    <w:rsid w:val="00296B66"/>
    <w:rsid w:val="00296D1A"/>
    <w:rsid w:val="0029745D"/>
    <w:rsid w:val="002974FD"/>
    <w:rsid w:val="00297593"/>
    <w:rsid w:val="00297BC1"/>
    <w:rsid w:val="002A01A1"/>
    <w:rsid w:val="002A05D0"/>
    <w:rsid w:val="002A06CB"/>
    <w:rsid w:val="002A0705"/>
    <w:rsid w:val="002A078F"/>
    <w:rsid w:val="002A0938"/>
    <w:rsid w:val="002A093B"/>
    <w:rsid w:val="002A0DF5"/>
    <w:rsid w:val="002A0F1F"/>
    <w:rsid w:val="002A0F40"/>
    <w:rsid w:val="002A1306"/>
    <w:rsid w:val="002A1393"/>
    <w:rsid w:val="002A1441"/>
    <w:rsid w:val="002A150A"/>
    <w:rsid w:val="002A1843"/>
    <w:rsid w:val="002A195A"/>
    <w:rsid w:val="002A2360"/>
    <w:rsid w:val="002A23C4"/>
    <w:rsid w:val="002A2665"/>
    <w:rsid w:val="002A2A28"/>
    <w:rsid w:val="002A2E3C"/>
    <w:rsid w:val="002A2E9E"/>
    <w:rsid w:val="002A30B1"/>
    <w:rsid w:val="002A312F"/>
    <w:rsid w:val="002A3582"/>
    <w:rsid w:val="002A3AF3"/>
    <w:rsid w:val="002A40B1"/>
    <w:rsid w:val="002A4125"/>
    <w:rsid w:val="002A43A9"/>
    <w:rsid w:val="002A44E0"/>
    <w:rsid w:val="002A4540"/>
    <w:rsid w:val="002A4824"/>
    <w:rsid w:val="002A4C13"/>
    <w:rsid w:val="002A4C5A"/>
    <w:rsid w:val="002A4DEC"/>
    <w:rsid w:val="002A502F"/>
    <w:rsid w:val="002A5699"/>
    <w:rsid w:val="002A5B27"/>
    <w:rsid w:val="002A5C44"/>
    <w:rsid w:val="002A6344"/>
    <w:rsid w:val="002A6ABC"/>
    <w:rsid w:val="002A6CEF"/>
    <w:rsid w:val="002A6D1E"/>
    <w:rsid w:val="002A738A"/>
    <w:rsid w:val="002A75B4"/>
    <w:rsid w:val="002A7863"/>
    <w:rsid w:val="002A79AF"/>
    <w:rsid w:val="002A7B4D"/>
    <w:rsid w:val="002A7F32"/>
    <w:rsid w:val="002A7FBD"/>
    <w:rsid w:val="002B027D"/>
    <w:rsid w:val="002B049E"/>
    <w:rsid w:val="002B05D0"/>
    <w:rsid w:val="002B0934"/>
    <w:rsid w:val="002B09B7"/>
    <w:rsid w:val="002B0D58"/>
    <w:rsid w:val="002B1451"/>
    <w:rsid w:val="002B1B0D"/>
    <w:rsid w:val="002B1C1D"/>
    <w:rsid w:val="002B231C"/>
    <w:rsid w:val="002B2428"/>
    <w:rsid w:val="002B2B3A"/>
    <w:rsid w:val="002B2DD7"/>
    <w:rsid w:val="002B2FEF"/>
    <w:rsid w:val="002B3742"/>
    <w:rsid w:val="002B3CD9"/>
    <w:rsid w:val="002B4470"/>
    <w:rsid w:val="002B4550"/>
    <w:rsid w:val="002B4628"/>
    <w:rsid w:val="002B4902"/>
    <w:rsid w:val="002B4980"/>
    <w:rsid w:val="002B4B52"/>
    <w:rsid w:val="002B4BF7"/>
    <w:rsid w:val="002B4C2B"/>
    <w:rsid w:val="002B4C30"/>
    <w:rsid w:val="002B52AF"/>
    <w:rsid w:val="002B579E"/>
    <w:rsid w:val="002B5A93"/>
    <w:rsid w:val="002B5B27"/>
    <w:rsid w:val="002B61DD"/>
    <w:rsid w:val="002B634D"/>
    <w:rsid w:val="002B6471"/>
    <w:rsid w:val="002B6567"/>
    <w:rsid w:val="002B656C"/>
    <w:rsid w:val="002B6C16"/>
    <w:rsid w:val="002B6EE2"/>
    <w:rsid w:val="002B6FF2"/>
    <w:rsid w:val="002B7127"/>
    <w:rsid w:val="002B740A"/>
    <w:rsid w:val="002B74C9"/>
    <w:rsid w:val="002B7BD8"/>
    <w:rsid w:val="002B7C81"/>
    <w:rsid w:val="002B7DDA"/>
    <w:rsid w:val="002C00D3"/>
    <w:rsid w:val="002C0136"/>
    <w:rsid w:val="002C0407"/>
    <w:rsid w:val="002C094B"/>
    <w:rsid w:val="002C0C0B"/>
    <w:rsid w:val="002C0C92"/>
    <w:rsid w:val="002C0EA4"/>
    <w:rsid w:val="002C11E2"/>
    <w:rsid w:val="002C1394"/>
    <w:rsid w:val="002C158B"/>
    <w:rsid w:val="002C1959"/>
    <w:rsid w:val="002C1CCC"/>
    <w:rsid w:val="002C1E6F"/>
    <w:rsid w:val="002C2251"/>
    <w:rsid w:val="002C2780"/>
    <w:rsid w:val="002C2C9F"/>
    <w:rsid w:val="002C2EF4"/>
    <w:rsid w:val="002C36F0"/>
    <w:rsid w:val="002C3ABD"/>
    <w:rsid w:val="002C3AF4"/>
    <w:rsid w:val="002C3EA8"/>
    <w:rsid w:val="002C4105"/>
    <w:rsid w:val="002C5663"/>
    <w:rsid w:val="002C5A18"/>
    <w:rsid w:val="002C5A6F"/>
    <w:rsid w:val="002C5ADC"/>
    <w:rsid w:val="002C5BF9"/>
    <w:rsid w:val="002C5E0F"/>
    <w:rsid w:val="002C62B2"/>
    <w:rsid w:val="002C637D"/>
    <w:rsid w:val="002C63CB"/>
    <w:rsid w:val="002C6958"/>
    <w:rsid w:val="002C6AAE"/>
    <w:rsid w:val="002C6CAC"/>
    <w:rsid w:val="002C70C7"/>
    <w:rsid w:val="002C778C"/>
    <w:rsid w:val="002C787A"/>
    <w:rsid w:val="002C7C04"/>
    <w:rsid w:val="002C7CBC"/>
    <w:rsid w:val="002C7DBF"/>
    <w:rsid w:val="002C7E59"/>
    <w:rsid w:val="002D0034"/>
    <w:rsid w:val="002D034D"/>
    <w:rsid w:val="002D0486"/>
    <w:rsid w:val="002D06EF"/>
    <w:rsid w:val="002D0715"/>
    <w:rsid w:val="002D0742"/>
    <w:rsid w:val="002D0A3C"/>
    <w:rsid w:val="002D0B10"/>
    <w:rsid w:val="002D0C11"/>
    <w:rsid w:val="002D158C"/>
    <w:rsid w:val="002D170F"/>
    <w:rsid w:val="002D1A77"/>
    <w:rsid w:val="002D1AC9"/>
    <w:rsid w:val="002D1DDA"/>
    <w:rsid w:val="002D1F46"/>
    <w:rsid w:val="002D241E"/>
    <w:rsid w:val="002D2538"/>
    <w:rsid w:val="002D287A"/>
    <w:rsid w:val="002D2D8E"/>
    <w:rsid w:val="002D2E84"/>
    <w:rsid w:val="002D3228"/>
    <w:rsid w:val="002D33C7"/>
    <w:rsid w:val="002D33D7"/>
    <w:rsid w:val="002D3477"/>
    <w:rsid w:val="002D34A3"/>
    <w:rsid w:val="002D3554"/>
    <w:rsid w:val="002D38AF"/>
    <w:rsid w:val="002D3BAB"/>
    <w:rsid w:val="002D3BCF"/>
    <w:rsid w:val="002D3CB4"/>
    <w:rsid w:val="002D3DC8"/>
    <w:rsid w:val="002D3FF5"/>
    <w:rsid w:val="002D424E"/>
    <w:rsid w:val="002D4347"/>
    <w:rsid w:val="002D4402"/>
    <w:rsid w:val="002D4438"/>
    <w:rsid w:val="002D47B4"/>
    <w:rsid w:val="002D4C4A"/>
    <w:rsid w:val="002D4CBA"/>
    <w:rsid w:val="002D4DBE"/>
    <w:rsid w:val="002D4EFE"/>
    <w:rsid w:val="002D4F8C"/>
    <w:rsid w:val="002D5433"/>
    <w:rsid w:val="002D5583"/>
    <w:rsid w:val="002D5647"/>
    <w:rsid w:val="002D5FCE"/>
    <w:rsid w:val="002D6115"/>
    <w:rsid w:val="002D65AE"/>
    <w:rsid w:val="002D68D0"/>
    <w:rsid w:val="002D69B3"/>
    <w:rsid w:val="002D73E8"/>
    <w:rsid w:val="002D779D"/>
    <w:rsid w:val="002D7EB3"/>
    <w:rsid w:val="002D7F22"/>
    <w:rsid w:val="002E0534"/>
    <w:rsid w:val="002E055E"/>
    <w:rsid w:val="002E066D"/>
    <w:rsid w:val="002E083C"/>
    <w:rsid w:val="002E08EA"/>
    <w:rsid w:val="002E1060"/>
    <w:rsid w:val="002E1360"/>
    <w:rsid w:val="002E1553"/>
    <w:rsid w:val="002E17EC"/>
    <w:rsid w:val="002E18DD"/>
    <w:rsid w:val="002E18EF"/>
    <w:rsid w:val="002E2164"/>
    <w:rsid w:val="002E2220"/>
    <w:rsid w:val="002E25A6"/>
    <w:rsid w:val="002E27A8"/>
    <w:rsid w:val="002E289C"/>
    <w:rsid w:val="002E3055"/>
    <w:rsid w:val="002E3097"/>
    <w:rsid w:val="002E3268"/>
    <w:rsid w:val="002E3567"/>
    <w:rsid w:val="002E35D6"/>
    <w:rsid w:val="002E36D2"/>
    <w:rsid w:val="002E3D69"/>
    <w:rsid w:val="002E3DCE"/>
    <w:rsid w:val="002E40BF"/>
    <w:rsid w:val="002E4107"/>
    <w:rsid w:val="002E454D"/>
    <w:rsid w:val="002E47B7"/>
    <w:rsid w:val="002E4EEA"/>
    <w:rsid w:val="002E4F15"/>
    <w:rsid w:val="002E4FEF"/>
    <w:rsid w:val="002E5118"/>
    <w:rsid w:val="002E5365"/>
    <w:rsid w:val="002E53AA"/>
    <w:rsid w:val="002E58EE"/>
    <w:rsid w:val="002E5A16"/>
    <w:rsid w:val="002E5AC4"/>
    <w:rsid w:val="002E619F"/>
    <w:rsid w:val="002E62F5"/>
    <w:rsid w:val="002E64C6"/>
    <w:rsid w:val="002E6760"/>
    <w:rsid w:val="002E6A89"/>
    <w:rsid w:val="002E6AA7"/>
    <w:rsid w:val="002E6FBC"/>
    <w:rsid w:val="002E789D"/>
    <w:rsid w:val="002E7F77"/>
    <w:rsid w:val="002F067C"/>
    <w:rsid w:val="002F08CF"/>
    <w:rsid w:val="002F0935"/>
    <w:rsid w:val="002F0B90"/>
    <w:rsid w:val="002F0DB1"/>
    <w:rsid w:val="002F121D"/>
    <w:rsid w:val="002F16AE"/>
    <w:rsid w:val="002F172A"/>
    <w:rsid w:val="002F1977"/>
    <w:rsid w:val="002F2ACD"/>
    <w:rsid w:val="002F2F77"/>
    <w:rsid w:val="002F2FF5"/>
    <w:rsid w:val="002F30B0"/>
    <w:rsid w:val="002F31E8"/>
    <w:rsid w:val="002F3DB2"/>
    <w:rsid w:val="002F3EB3"/>
    <w:rsid w:val="002F416B"/>
    <w:rsid w:val="002F41B4"/>
    <w:rsid w:val="002F429A"/>
    <w:rsid w:val="002F42D2"/>
    <w:rsid w:val="002F4553"/>
    <w:rsid w:val="002F47D2"/>
    <w:rsid w:val="002F48CF"/>
    <w:rsid w:val="002F499A"/>
    <w:rsid w:val="002F49D6"/>
    <w:rsid w:val="002F4B35"/>
    <w:rsid w:val="002F4B9D"/>
    <w:rsid w:val="002F4BE3"/>
    <w:rsid w:val="002F4E67"/>
    <w:rsid w:val="002F4E7F"/>
    <w:rsid w:val="002F5274"/>
    <w:rsid w:val="002F5315"/>
    <w:rsid w:val="002F5477"/>
    <w:rsid w:val="002F597A"/>
    <w:rsid w:val="002F59D0"/>
    <w:rsid w:val="002F59F8"/>
    <w:rsid w:val="002F5C0D"/>
    <w:rsid w:val="002F5DBC"/>
    <w:rsid w:val="002F614C"/>
    <w:rsid w:val="002F6179"/>
    <w:rsid w:val="002F6466"/>
    <w:rsid w:val="002F66E2"/>
    <w:rsid w:val="002F6932"/>
    <w:rsid w:val="002F6C43"/>
    <w:rsid w:val="002F6C88"/>
    <w:rsid w:val="002F6D5B"/>
    <w:rsid w:val="002F7090"/>
    <w:rsid w:val="002F7D45"/>
    <w:rsid w:val="00300068"/>
    <w:rsid w:val="003001CC"/>
    <w:rsid w:val="003001EB"/>
    <w:rsid w:val="00300210"/>
    <w:rsid w:val="003005D9"/>
    <w:rsid w:val="00300947"/>
    <w:rsid w:val="00300E9B"/>
    <w:rsid w:val="00300EAC"/>
    <w:rsid w:val="00301B25"/>
    <w:rsid w:val="00301BB7"/>
    <w:rsid w:val="00301FB9"/>
    <w:rsid w:val="00302028"/>
    <w:rsid w:val="00302165"/>
    <w:rsid w:val="00302264"/>
    <w:rsid w:val="0030283F"/>
    <w:rsid w:val="00302997"/>
    <w:rsid w:val="00302DB0"/>
    <w:rsid w:val="00302EEB"/>
    <w:rsid w:val="00303058"/>
    <w:rsid w:val="0030332F"/>
    <w:rsid w:val="00303448"/>
    <w:rsid w:val="003034C9"/>
    <w:rsid w:val="0030354B"/>
    <w:rsid w:val="003035DB"/>
    <w:rsid w:val="00303680"/>
    <w:rsid w:val="0030386B"/>
    <w:rsid w:val="00303D85"/>
    <w:rsid w:val="00304087"/>
    <w:rsid w:val="0030419E"/>
    <w:rsid w:val="00304290"/>
    <w:rsid w:val="0030439A"/>
    <w:rsid w:val="00304435"/>
    <w:rsid w:val="0030477C"/>
    <w:rsid w:val="0030495D"/>
    <w:rsid w:val="003049F3"/>
    <w:rsid w:val="00304C83"/>
    <w:rsid w:val="00304D2B"/>
    <w:rsid w:val="003050D6"/>
    <w:rsid w:val="003052B2"/>
    <w:rsid w:val="00305805"/>
    <w:rsid w:val="00305E66"/>
    <w:rsid w:val="00305F23"/>
    <w:rsid w:val="0030622A"/>
    <w:rsid w:val="0030711A"/>
    <w:rsid w:val="003073CA"/>
    <w:rsid w:val="00307EA4"/>
    <w:rsid w:val="003100AF"/>
    <w:rsid w:val="003100F0"/>
    <w:rsid w:val="00310141"/>
    <w:rsid w:val="003101C8"/>
    <w:rsid w:val="00310331"/>
    <w:rsid w:val="00310ADA"/>
    <w:rsid w:val="00310B05"/>
    <w:rsid w:val="00310F4A"/>
    <w:rsid w:val="00311A56"/>
    <w:rsid w:val="00311B15"/>
    <w:rsid w:val="00311DBD"/>
    <w:rsid w:val="00311E55"/>
    <w:rsid w:val="00311E5D"/>
    <w:rsid w:val="00311F23"/>
    <w:rsid w:val="00311FF0"/>
    <w:rsid w:val="0031201D"/>
    <w:rsid w:val="00312221"/>
    <w:rsid w:val="00312496"/>
    <w:rsid w:val="003129E4"/>
    <w:rsid w:val="00312C04"/>
    <w:rsid w:val="00312CEE"/>
    <w:rsid w:val="00312F92"/>
    <w:rsid w:val="003133FD"/>
    <w:rsid w:val="003137D6"/>
    <w:rsid w:val="003138F2"/>
    <w:rsid w:val="00313981"/>
    <w:rsid w:val="003139F7"/>
    <w:rsid w:val="00313A70"/>
    <w:rsid w:val="00313F3A"/>
    <w:rsid w:val="003142C8"/>
    <w:rsid w:val="00314A28"/>
    <w:rsid w:val="00314AE9"/>
    <w:rsid w:val="00314CF4"/>
    <w:rsid w:val="00314EC6"/>
    <w:rsid w:val="00314F02"/>
    <w:rsid w:val="00315078"/>
    <w:rsid w:val="0031507B"/>
    <w:rsid w:val="00315192"/>
    <w:rsid w:val="00315379"/>
    <w:rsid w:val="00315644"/>
    <w:rsid w:val="00315A0D"/>
    <w:rsid w:val="00315C5E"/>
    <w:rsid w:val="00315CFE"/>
    <w:rsid w:val="0031606E"/>
    <w:rsid w:val="00316386"/>
    <w:rsid w:val="003165A6"/>
    <w:rsid w:val="0031690F"/>
    <w:rsid w:val="00316C88"/>
    <w:rsid w:val="00316FC4"/>
    <w:rsid w:val="003170AF"/>
    <w:rsid w:val="003174B7"/>
    <w:rsid w:val="003175AB"/>
    <w:rsid w:val="003175DE"/>
    <w:rsid w:val="00317ADB"/>
    <w:rsid w:val="00317CDC"/>
    <w:rsid w:val="00320105"/>
    <w:rsid w:val="003205E1"/>
    <w:rsid w:val="00320F71"/>
    <w:rsid w:val="00321129"/>
    <w:rsid w:val="003212EE"/>
    <w:rsid w:val="0032149F"/>
    <w:rsid w:val="0032164A"/>
    <w:rsid w:val="00321807"/>
    <w:rsid w:val="00321B66"/>
    <w:rsid w:val="00322192"/>
    <w:rsid w:val="003222CA"/>
    <w:rsid w:val="003222E2"/>
    <w:rsid w:val="003222F6"/>
    <w:rsid w:val="00322380"/>
    <w:rsid w:val="003223DD"/>
    <w:rsid w:val="0032249B"/>
    <w:rsid w:val="003225BF"/>
    <w:rsid w:val="00322759"/>
    <w:rsid w:val="003228B5"/>
    <w:rsid w:val="003228CC"/>
    <w:rsid w:val="00322F7B"/>
    <w:rsid w:val="00323151"/>
    <w:rsid w:val="0032318C"/>
    <w:rsid w:val="0032322A"/>
    <w:rsid w:val="00323A78"/>
    <w:rsid w:val="00323D73"/>
    <w:rsid w:val="00323DA6"/>
    <w:rsid w:val="00323E2A"/>
    <w:rsid w:val="00323E4F"/>
    <w:rsid w:val="00323E61"/>
    <w:rsid w:val="00323F48"/>
    <w:rsid w:val="0032404B"/>
    <w:rsid w:val="0032466C"/>
    <w:rsid w:val="003247C6"/>
    <w:rsid w:val="0032493B"/>
    <w:rsid w:val="00324F00"/>
    <w:rsid w:val="0032531A"/>
    <w:rsid w:val="00325370"/>
    <w:rsid w:val="003254A2"/>
    <w:rsid w:val="003257B1"/>
    <w:rsid w:val="003257D3"/>
    <w:rsid w:val="00325864"/>
    <w:rsid w:val="00325876"/>
    <w:rsid w:val="003259E6"/>
    <w:rsid w:val="00325B76"/>
    <w:rsid w:val="00325C38"/>
    <w:rsid w:val="00325CB1"/>
    <w:rsid w:val="00325D32"/>
    <w:rsid w:val="00325E58"/>
    <w:rsid w:val="0032601C"/>
    <w:rsid w:val="00326430"/>
    <w:rsid w:val="00326498"/>
    <w:rsid w:val="00326650"/>
    <w:rsid w:val="00326A96"/>
    <w:rsid w:val="003272A5"/>
    <w:rsid w:val="003277FB"/>
    <w:rsid w:val="0032780E"/>
    <w:rsid w:val="00327886"/>
    <w:rsid w:val="00327B2D"/>
    <w:rsid w:val="00327BDB"/>
    <w:rsid w:val="00327F67"/>
    <w:rsid w:val="00330200"/>
    <w:rsid w:val="0033040E"/>
    <w:rsid w:val="0033064E"/>
    <w:rsid w:val="0033089B"/>
    <w:rsid w:val="0033091E"/>
    <w:rsid w:val="00331161"/>
    <w:rsid w:val="003311FE"/>
    <w:rsid w:val="00331221"/>
    <w:rsid w:val="00331496"/>
    <w:rsid w:val="00331776"/>
    <w:rsid w:val="00331C03"/>
    <w:rsid w:val="00331D8A"/>
    <w:rsid w:val="00331F3E"/>
    <w:rsid w:val="003322C4"/>
    <w:rsid w:val="0033237D"/>
    <w:rsid w:val="00332460"/>
    <w:rsid w:val="003325F2"/>
    <w:rsid w:val="00332C83"/>
    <w:rsid w:val="00332CCF"/>
    <w:rsid w:val="00332D3C"/>
    <w:rsid w:val="00332EA9"/>
    <w:rsid w:val="00333161"/>
    <w:rsid w:val="003333D8"/>
    <w:rsid w:val="0033342A"/>
    <w:rsid w:val="0033348E"/>
    <w:rsid w:val="00333AA3"/>
    <w:rsid w:val="00333D40"/>
    <w:rsid w:val="003349EF"/>
    <w:rsid w:val="00334B58"/>
    <w:rsid w:val="0033514F"/>
    <w:rsid w:val="0033571B"/>
    <w:rsid w:val="0033588C"/>
    <w:rsid w:val="00335B1D"/>
    <w:rsid w:val="00335BE8"/>
    <w:rsid w:val="00336767"/>
    <w:rsid w:val="00336946"/>
    <w:rsid w:val="00336973"/>
    <w:rsid w:val="00336BA1"/>
    <w:rsid w:val="00336F38"/>
    <w:rsid w:val="00336F5D"/>
    <w:rsid w:val="003370BB"/>
    <w:rsid w:val="003370FC"/>
    <w:rsid w:val="0033768C"/>
    <w:rsid w:val="00337D2B"/>
    <w:rsid w:val="00340154"/>
    <w:rsid w:val="00340194"/>
    <w:rsid w:val="003402C7"/>
    <w:rsid w:val="0034046B"/>
    <w:rsid w:val="0034080B"/>
    <w:rsid w:val="00340A9F"/>
    <w:rsid w:val="00340B04"/>
    <w:rsid w:val="00340E2B"/>
    <w:rsid w:val="00340FBE"/>
    <w:rsid w:val="00341143"/>
    <w:rsid w:val="00341271"/>
    <w:rsid w:val="00341359"/>
    <w:rsid w:val="00341842"/>
    <w:rsid w:val="0034186D"/>
    <w:rsid w:val="003418C1"/>
    <w:rsid w:val="00341F47"/>
    <w:rsid w:val="003422E1"/>
    <w:rsid w:val="00342467"/>
    <w:rsid w:val="00342576"/>
    <w:rsid w:val="0034279D"/>
    <w:rsid w:val="00342A8D"/>
    <w:rsid w:val="00342DC9"/>
    <w:rsid w:val="00343126"/>
    <w:rsid w:val="00343277"/>
    <w:rsid w:val="0034330F"/>
    <w:rsid w:val="00343746"/>
    <w:rsid w:val="00343A94"/>
    <w:rsid w:val="00343C00"/>
    <w:rsid w:val="00343FE3"/>
    <w:rsid w:val="003440F0"/>
    <w:rsid w:val="00344118"/>
    <w:rsid w:val="0034427F"/>
    <w:rsid w:val="0034448A"/>
    <w:rsid w:val="003447F4"/>
    <w:rsid w:val="00344974"/>
    <w:rsid w:val="003449D3"/>
    <w:rsid w:val="00344B39"/>
    <w:rsid w:val="00344B74"/>
    <w:rsid w:val="00344BED"/>
    <w:rsid w:val="00344E09"/>
    <w:rsid w:val="003452A5"/>
    <w:rsid w:val="003459AB"/>
    <w:rsid w:val="00345A30"/>
    <w:rsid w:val="00345B54"/>
    <w:rsid w:val="00345EBE"/>
    <w:rsid w:val="00345EEB"/>
    <w:rsid w:val="003460EC"/>
    <w:rsid w:val="00346408"/>
    <w:rsid w:val="003464F9"/>
    <w:rsid w:val="003467E9"/>
    <w:rsid w:val="00346953"/>
    <w:rsid w:val="00346A2E"/>
    <w:rsid w:val="00346CE4"/>
    <w:rsid w:val="003470CD"/>
    <w:rsid w:val="00347590"/>
    <w:rsid w:val="003475D6"/>
    <w:rsid w:val="003476DF"/>
    <w:rsid w:val="00347772"/>
    <w:rsid w:val="00347B99"/>
    <w:rsid w:val="003502D3"/>
    <w:rsid w:val="00350362"/>
    <w:rsid w:val="00350757"/>
    <w:rsid w:val="003507A2"/>
    <w:rsid w:val="0035087B"/>
    <w:rsid w:val="00350928"/>
    <w:rsid w:val="00350CB7"/>
    <w:rsid w:val="0035124E"/>
    <w:rsid w:val="003513D6"/>
    <w:rsid w:val="0035140A"/>
    <w:rsid w:val="003514C9"/>
    <w:rsid w:val="00351920"/>
    <w:rsid w:val="00351E70"/>
    <w:rsid w:val="00351F91"/>
    <w:rsid w:val="00352669"/>
    <w:rsid w:val="003526B4"/>
    <w:rsid w:val="00352B6B"/>
    <w:rsid w:val="00352D53"/>
    <w:rsid w:val="0035327A"/>
    <w:rsid w:val="0035386A"/>
    <w:rsid w:val="003538A5"/>
    <w:rsid w:val="00353E85"/>
    <w:rsid w:val="00353FAE"/>
    <w:rsid w:val="00354516"/>
    <w:rsid w:val="00354553"/>
    <w:rsid w:val="00354648"/>
    <w:rsid w:val="00354DDF"/>
    <w:rsid w:val="003551AF"/>
    <w:rsid w:val="003553A1"/>
    <w:rsid w:val="003557A8"/>
    <w:rsid w:val="00355A77"/>
    <w:rsid w:val="00355C9D"/>
    <w:rsid w:val="00355D8A"/>
    <w:rsid w:val="00355F10"/>
    <w:rsid w:val="0035688D"/>
    <w:rsid w:val="0035694B"/>
    <w:rsid w:val="00356AD7"/>
    <w:rsid w:val="00356B20"/>
    <w:rsid w:val="00356BCF"/>
    <w:rsid w:val="00356CB8"/>
    <w:rsid w:val="00356E21"/>
    <w:rsid w:val="00356F15"/>
    <w:rsid w:val="00357727"/>
    <w:rsid w:val="00360564"/>
    <w:rsid w:val="003607E4"/>
    <w:rsid w:val="00360868"/>
    <w:rsid w:val="00360B16"/>
    <w:rsid w:val="00360C96"/>
    <w:rsid w:val="00360DE6"/>
    <w:rsid w:val="00360E4E"/>
    <w:rsid w:val="00361035"/>
    <w:rsid w:val="003611E6"/>
    <w:rsid w:val="0036127B"/>
    <w:rsid w:val="0036173D"/>
    <w:rsid w:val="003617D2"/>
    <w:rsid w:val="00361942"/>
    <w:rsid w:val="00361A9A"/>
    <w:rsid w:val="00361C83"/>
    <w:rsid w:val="00361C89"/>
    <w:rsid w:val="003623AC"/>
    <w:rsid w:val="0036258A"/>
    <w:rsid w:val="00362761"/>
    <w:rsid w:val="003629EA"/>
    <w:rsid w:val="00362B8D"/>
    <w:rsid w:val="00362B8F"/>
    <w:rsid w:val="00362E4E"/>
    <w:rsid w:val="00362EBD"/>
    <w:rsid w:val="00362EF5"/>
    <w:rsid w:val="00363112"/>
    <w:rsid w:val="0036367F"/>
    <w:rsid w:val="00363958"/>
    <w:rsid w:val="00363F97"/>
    <w:rsid w:val="00364364"/>
    <w:rsid w:val="00364410"/>
    <w:rsid w:val="00364550"/>
    <w:rsid w:val="00364811"/>
    <w:rsid w:val="0036489A"/>
    <w:rsid w:val="00364B1D"/>
    <w:rsid w:val="00364B65"/>
    <w:rsid w:val="00364EBF"/>
    <w:rsid w:val="0036508E"/>
    <w:rsid w:val="0036542E"/>
    <w:rsid w:val="0036555A"/>
    <w:rsid w:val="003658BA"/>
    <w:rsid w:val="00365B22"/>
    <w:rsid w:val="00365B2E"/>
    <w:rsid w:val="00365C01"/>
    <w:rsid w:val="00365C5B"/>
    <w:rsid w:val="00365D64"/>
    <w:rsid w:val="00365EC1"/>
    <w:rsid w:val="00365F23"/>
    <w:rsid w:val="003661F1"/>
    <w:rsid w:val="00366995"/>
    <w:rsid w:val="00366A42"/>
    <w:rsid w:val="00366A83"/>
    <w:rsid w:val="00366CFE"/>
    <w:rsid w:val="00366EA3"/>
    <w:rsid w:val="00367467"/>
    <w:rsid w:val="0036798D"/>
    <w:rsid w:val="00367F6E"/>
    <w:rsid w:val="00370167"/>
    <w:rsid w:val="00370705"/>
    <w:rsid w:val="00370D89"/>
    <w:rsid w:val="00370D97"/>
    <w:rsid w:val="00371201"/>
    <w:rsid w:val="00371C14"/>
    <w:rsid w:val="003721FB"/>
    <w:rsid w:val="003723F5"/>
    <w:rsid w:val="00372487"/>
    <w:rsid w:val="00372A7B"/>
    <w:rsid w:val="00372E00"/>
    <w:rsid w:val="003739BC"/>
    <w:rsid w:val="00373C17"/>
    <w:rsid w:val="00373CAD"/>
    <w:rsid w:val="00373F71"/>
    <w:rsid w:val="00374089"/>
    <w:rsid w:val="003741ED"/>
    <w:rsid w:val="003744C9"/>
    <w:rsid w:val="003745B9"/>
    <w:rsid w:val="00374848"/>
    <w:rsid w:val="00374854"/>
    <w:rsid w:val="003749E2"/>
    <w:rsid w:val="00374A51"/>
    <w:rsid w:val="00374DAD"/>
    <w:rsid w:val="003751B5"/>
    <w:rsid w:val="0037525F"/>
    <w:rsid w:val="0037579F"/>
    <w:rsid w:val="00375A8D"/>
    <w:rsid w:val="00375F1E"/>
    <w:rsid w:val="003761B4"/>
    <w:rsid w:val="003762D2"/>
    <w:rsid w:val="0037650F"/>
    <w:rsid w:val="00376526"/>
    <w:rsid w:val="003769DB"/>
    <w:rsid w:val="00376A1B"/>
    <w:rsid w:val="00376AFE"/>
    <w:rsid w:val="00376EE1"/>
    <w:rsid w:val="00377034"/>
    <w:rsid w:val="003770AD"/>
    <w:rsid w:val="003770C4"/>
    <w:rsid w:val="003778CB"/>
    <w:rsid w:val="00377C18"/>
    <w:rsid w:val="00377EC3"/>
    <w:rsid w:val="003800EA"/>
    <w:rsid w:val="00380319"/>
    <w:rsid w:val="00380C8F"/>
    <w:rsid w:val="00380DDC"/>
    <w:rsid w:val="00380E1C"/>
    <w:rsid w:val="00380F9A"/>
    <w:rsid w:val="00381B05"/>
    <w:rsid w:val="003821CC"/>
    <w:rsid w:val="00382391"/>
    <w:rsid w:val="003825CA"/>
    <w:rsid w:val="00382ACB"/>
    <w:rsid w:val="00383031"/>
    <w:rsid w:val="00383044"/>
    <w:rsid w:val="0038305A"/>
    <w:rsid w:val="003830E1"/>
    <w:rsid w:val="003832D1"/>
    <w:rsid w:val="0038344E"/>
    <w:rsid w:val="00383625"/>
    <w:rsid w:val="003838BC"/>
    <w:rsid w:val="00383C77"/>
    <w:rsid w:val="003841E0"/>
    <w:rsid w:val="00384A2F"/>
    <w:rsid w:val="00384BC4"/>
    <w:rsid w:val="00385002"/>
    <w:rsid w:val="0038515E"/>
    <w:rsid w:val="003854D3"/>
    <w:rsid w:val="003854FF"/>
    <w:rsid w:val="003859FA"/>
    <w:rsid w:val="00386465"/>
    <w:rsid w:val="003864F8"/>
    <w:rsid w:val="003866A1"/>
    <w:rsid w:val="00386901"/>
    <w:rsid w:val="00386AD0"/>
    <w:rsid w:val="00386DFE"/>
    <w:rsid w:val="00387607"/>
    <w:rsid w:val="00387F39"/>
    <w:rsid w:val="00390547"/>
    <w:rsid w:val="00390669"/>
    <w:rsid w:val="0039093B"/>
    <w:rsid w:val="003909FA"/>
    <w:rsid w:val="00390B55"/>
    <w:rsid w:val="00390BF0"/>
    <w:rsid w:val="00390D39"/>
    <w:rsid w:val="00390D6E"/>
    <w:rsid w:val="003917B5"/>
    <w:rsid w:val="0039189D"/>
    <w:rsid w:val="00391AE3"/>
    <w:rsid w:val="00391D35"/>
    <w:rsid w:val="00391E0D"/>
    <w:rsid w:val="00391E4F"/>
    <w:rsid w:val="00391F21"/>
    <w:rsid w:val="00391FAD"/>
    <w:rsid w:val="0039219E"/>
    <w:rsid w:val="00392509"/>
    <w:rsid w:val="00392807"/>
    <w:rsid w:val="003928F1"/>
    <w:rsid w:val="003929E7"/>
    <w:rsid w:val="00393426"/>
    <w:rsid w:val="003937F8"/>
    <w:rsid w:val="00393D3E"/>
    <w:rsid w:val="00393FFD"/>
    <w:rsid w:val="00394140"/>
    <w:rsid w:val="00394150"/>
    <w:rsid w:val="003947A5"/>
    <w:rsid w:val="003949CD"/>
    <w:rsid w:val="00394B40"/>
    <w:rsid w:val="00394E14"/>
    <w:rsid w:val="00394EFE"/>
    <w:rsid w:val="00395256"/>
    <w:rsid w:val="003954DE"/>
    <w:rsid w:val="003955CA"/>
    <w:rsid w:val="00395A1F"/>
    <w:rsid w:val="00395E85"/>
    <w:rsid w:val="00395FF3"/>
    <w:rsid w:val="003960C5"/>
    <w:rsid w:val="00396263"/>
    <w:rsid w:val="0039626B"/>
    <w:rsid w:val="00396533"/>
    <w:rsid w:val="00396AFE"/>
    <w:rsid w:val="00396B06"/>
    <w:rsid w:val="00396CBF"/>
    <w:rsid w:val="00396D67"/>
    <w:rsid w:val="00396D99"/>
    <w:rsid w:val="00397053"/>
    <w:rsid w:val="003973A0"/>
    <w:rsid w:val="00397502"/>
    <w:rsid w:val="00397748"/>
    <w:rsid w:val="00397C58"/>
    <w:rsid w:val="00397D92"/>
    <w:rsid w:val="00397EC5"/>
    <w:rsid w:val="00397FB5"/>
    <w:rsid w:val="003A00AB"/>
    <w:rsid w:val="003A03F1"/>
    <w:rsid w:val="003A0412"/>
    <w:rsid w:val="003A041F"/>
    <w:rsid w:val="003A046B"/>
    <w:rsid w:val="003A0776"/>
    <w:rsid w:val="003A09F2"/>
    <w:rsid w:val="003A0A8E"/>
    <w:rsid w:val="003A0D78"/>
    <w:rsid w:val="003A0EEC"/>
    <w:rsid w:val="003A13A4"/>
    <w:rsid w:val="003A149F"/>
    <w:rsid w:val="003A1AE4"/>
    <w:rsid w:val="003A1AE8"/>
    <w:rsid w:val="003A1C54"/>
    <w:rsid w:val="003A1C9D"/>
    <w:rsid w:val="003A24F0"/>
    <w:rsid w:val="003A2817"/>
    <w:rsid w:val="003A2872"/>
    <w:rsid w:val="003A2B4C"/>
    <w:rsid w:val="003A2CD5"/>
    <w:rsid w:val="003A2E6C"/>
    <w:rsid w:val="003A312A"/>
    <w:rsid w:val="003A355B"/>
    <w:rsid w:val="003A3734"/>
    <w:rsid w:val="003A376A"/>
    <w:rsid w:val="003A3C06"/>
    <w:rsid w:val="003A3C54"/>
    <w:rsid w:val="003A4145"/>
    <w:rsid w:val="003A42E4"/>
    <w:rsid w:val="003A44AD"/>
    <w:rsid w:val="003A44EC"/>
    <w:rsid w:val="003A457C"/>
    <w:rsid w:val="003A45FC"/>
    <w:rsid w:val="003A48E9"/>
    <w:rsid w:val="003A496C"/>
    <w:rsid w:val="003A4A3F"/>
    <w:rsid w:val="003A4BDF"/>
    <w:rsid w:val="003A4C88"/>
    <w:rsid w:val="003A4D9F"/>
    <w:rsid w:val="003A4FDE"/>
    <w:rsid w:val="003A548E"/>
    <w:rsid w:val="003A5732"/>
    <w:rsid w:val="003A5765"/>
    <w:rsid w:val="003A5883"/>
    <w:rsid w:val="003A5959"/>
    <w:rsid w:val="003A5B30"/>
    <w:rsid w:val="003A5C53"/>
    <w:rsid w:val="003A5DEF"/>
    <w:rsid w:val="003A5F2C"/>
    <w:rsid w:val="003A61B2"/>
    <w:rsid w:val="003A695C"/>
    <w:rsid w:val="003A7026"/>
    <w:rsid w:val="003A7053"/>
    <w:rsid w:val="003A71C5"/>
    <w:rsid w:val="003A747D"/>
    <w:rsid w:val="003A74DA"/>
    <w:rsid w:val="003A76BB"/>
    <w:rsid w:val="003A7D17"/>
    <w:rsid w:val="003B0179"/>
    <w:rsid w:val="003B08A3"/>
    <w:rsid w:val="003B0AC1"/>
    <w:rsid w:val="003B0C5D"/>
    <w:rsid w:val="003B1236"/>
    <w:rsid w:val="003B157D"/>
    <w:rsid w:val="003B173D"/>
    <w:rsid w:val="003B19F9"/>
    <w:rsid w:val="003B1EB3"/>
    <w:rsid w:val="003B2592"/>
    <w:rsid w:val="003B273A"/>
    <w:rsid w:val="003B2A17"/>
    <w:rsid w:val="003B2D6C"/>
    <w:rsid w:val="003B2DCE"/>
    <w:rsid w:val="003B31F9"/>
    <w:rsid w:val="003B3390"/>
    <w:rsid w:val="003B34E4"/>
    <w:rsid w:val="003B353F"/>
    <w:rsid w:val="003B3771"/>
    <w:rsid w:val="003B3E12"/>
    <w:rsid w:val="003B43F1"/>
    <w:rsid w:val="003B4473"/>
    <w:rsid w:val="003B4A8C"/>
    <w:rsid w:val="003B4D3F"/>
    <w:rsid w:val="003B501E"/>
    <w:rsid w:val="003B51DA"/>
    <w:rsid w:val="003B51F6"/>
    <w:rsid w:val="003B54BB"/>
    <w:rsid w:val="003B5673"/>
    <w:rsid w:val="003B5815"/>
    <w:rsid w:val="003B5DEE"/>
    <w:rsid w:val="003B68CC"/>
    <w:rsid w:val="003B6CA4"/>
    <w:rsid w:val="003B6D21"/>
    <w:rsid w:val="003B737E"/>
    <w:rsid w:val="003B7960"/>
    <w:rsid w:val="003C0128"/>
    <w:rsid w:val="003C0487"/>
    <w:rsid w:val="003C055D"/>
    <w:rsid w:val="003C0A4C"/>
    <w:rsid w:val="003C0D8A"/>
    <w:rsid w:val="003C15AD"/>
    <w:rsid w:val="003C1847"/>
    <w:rsid w:val="003C1DEF"/>
    <w:rsid w:val="003C1FCF"/>
    <w:rsid w:val="003C218E"/>
    <w:rsid w:val="003C2314"/>
    <w:rsid w:val="003C261D"/>
    <w:rsid w:val="003C29A2"/>
    <w:rsid w:val="003C2BBC"/>
    <w:rsid w:val="003C3424"/>
    <w:rsid w:val="003C3EA7"/>
    <w:rsid w:val="003C3EEF"/>
    <w:rsid w:val="003C4156"/>
    <w:rsid w:val="003C440D"/>
    <w:rsid w:val="003C4513"/>
    <w:rsid w:val="003C457D"/>
    <w:rsid w:val="003C492F"/>
    <w:rsid w:val="003C499A"/>
    <w:rsid w:val="003C49E5"/>
    <w:rsid w:val="003C49EF"/>
    <w:rsid w:val="003C4A47"/>
    <w:rsid w:val="003C4AB3"/>
    <w:rsid w:val="003C4B71"/>
    <w:rsid w:val="003C4B80"/>
    <w:rsid w:val="003C4B9A"/>
    <w:rsid w:val="003C509A"/>
    <w:rsid w:val="003C552E"/>
    <w:rsid w:val="003C5535"/>
    <w:rsid w:val="003C5FD5"/>
    <w:rsid w:val="003C6D61"/>
    <w:rsid w:val="003C6F25"/>
    <w:rsid w:val="003C6FE3"/>
    <w:rsid w:val="003C7302"/>
    <w:rsid w:val="003C7330"/>
    <w:rsid w:val="003C741C"/>
    <w:rsid w:val="003C7973"/>
    <w:rsid w:val="003C7EEC"/>
    <w:rsid w:val="003C7F1B"/>
    <w:rsid w:val="003D0246"/>
    <w:rsid w:val="003D0330"/>
    <w:rsid w:val="003D0EA4"/>
    <w:rsid w:val="003D154A"/>
    <w:rsid w:val="003D15EF"/>
    <w:rsid w:val="003D1639"/>
    <w:rsid w:val="003D16A6"/>
    <w:rsid w:val="003D1ADD"/>
    <w:rsid w:val="003D1DDB"/>
    <w:rsid w:val="003D1DE1"/>
    <w:rsid w:val="003D21F3"/>
    <w:rsid w:val="003D226C"/>
    <w:rsid w:val="003D2732"/>
    <w:rsid w:val="003D2953"/>
    <w:rsid w:val="003D2A0E"/>
    <w:rsid w:val="003D2B21"/>
    <w:rsid w:val="003D2B83"/>
    <w:rsid w:val="003D2C04"/>
    <w:rsid w:val="003D3198"/>
    <w:rsid w:val="003D31F2"/>
    <w:rsid w:val="003D3BBB"/>
    <w:rsid w:val="003D3BD2"/>
    <w:rsid w:val="003D3C24"/>
    <w:rsid w:val="003D3E29"/>
    <w:rsid w:val="003D3E76"/>
    <w:rsid w:val="003D4098"/>
    <w:rsid w:val="003D41E4"/>
    <w:rsid w:val="003D42D1"/>
    <w:rsid w:val="003D44F1"/>
    <w:rsid w:val="003D494E"/>
    <w:rsid w:val="003D4AB3"/>
    <w:rsid w:val="003D4C99"/>
    <w:rsid w:val="003D4EE8"/>
    <w:rsid w:val="003D5501"/>
    <w:rsid w:val="003D5725"/>
    <w:rsid w:val="003D5736"/>
    <w:rsid w:val="003D6BE3"/>
    <w:rsid w:val="003D6C3F"/>
    <w:rsid w:val="003D6DE4"/>
    <w:rsid w:val="003D6EB8"/>
    <w:rsid w:val="003D6FE6"/>
    <w:rsid w:val="003D727D"/>
    <w:rsid w:val="003D7333"/>
    <w:rsid w:val="003D73F0"/>
    <w:rsid w:val="003D7DC5"/>
    <w:rsid w:val="003D7F5F"/>
    <w:rsid w:val="003E0164"/>
    <w:rsid w:val="003E09EF"/>
    <w:rsid w:val="003E0DC4"/>
    <w:rsid w:val="003E134B"/>
    <w:rsid w:val="003E143C"/>
    <w:rsid w:val="003E151D"/>
    <w:rsid w:val="003E17C6"/>
    <w:rsid w:val="003E19B7"/>
    <w:rsid w:val="003E1AF9"/>
    <w:rsid w:val="003E1DAA"/>
    <w:rsid w:val="003E1E4B"/>
    <w:rsid w:val="003E2218"/>
    <w:rsid w:val="003E2737"/>
    <w:rsid w:val="003E30C5"/>
    <w:rsid w:val="003E35AE"/>
    <w:rsid w:val="003E3734"/>
    <w:rsid w:val="003E3736"/>
    <w:rsid w:val="003E3745"/>
    <w:rsid w:val="003E37C7"/>
    <w:rsid w:val="003E3962"/>
    <w:rsid w:val="003E3B99"/>
    <w:rsid w:val="003E3D7D"/>
    <w:rsid w:val="003E3E89"/>
    <w:rsid w:val="003E3EC5"/>
    <w:rsid w:val="003E4259"/>
    <w:rsid w:val="003E426A"/>
    <w:rsid w:val="003E42B1"/>
    <w:rsid w:val="003E43D6"/>
    <w:rsid w:val="003E46E5"/>
    <w:rsid w:val="003E489F"/>
    <w:rsid w:val="003E4DC8"/>
    <w:rsid w:val="003E5040"/>
    <w:rsid w:val="003E53C3"/>
    <w:rsid w:val="003E5414"/>
    <w:rsid w:val="003E5BE2"/>
    <w:rsid w:val="003E5DDD"/>
    <w:rsid w:val="003E624A"/>
    <w:rsid w:val="003E628A"/>
    <w:rsid w:val="003E6388"/>
    <w:rsid w:val="003E6672"/>
    <w:rsid w:val="003E6D19"/>
    <w:rsid w:val="003E6E02"/>
    <w:rsid w:val="003E749B"/>
    <w:rsid w:val="003E7620"/>
    <w:rsid w:val="003E7A49"/>
    <w:rsid w:val="003F014A"/>
    <w:rsid w:val="003F06F8"/>
    <w:rsid w:val="003F073E"/>
    <w:rsid w:val="003F0B30"/>
    <w:rsid w:val="003F0E82"/>
    <w:rsid w:val="003F0FE1"/>
    <w:rsid w:val="003F12FE"/>
    <w:rsid w:val="003F134F"/>
    <w:rsid w:val="003F1707"/>
    <w:rsid w:val="003F1B34"/>
    <w:rsid w:val="003F1BA7"/>
    <w:rsid w:val="003F1C2B"/>
    <w:rsid w:val="003F1D00"/>
    <w:rsid w:val="003F1DD0"/>
    <w:rsid w:val="003F231D"/>
    <w:rsid w:val="003F287E"/>
    <w:rsid w:val="003F2AF6"/>
    <w:rsid w:val="003F2B33"/>
    <w:rsid w:val="003F30AC"/>
    <w:rsid w:val="003F35D1"/>
    <w:rsid w:val="003F35EA"/>
    <w:rsid w:val="003F36E9"/>
    <w:rsid w:val="003F3925"/>
    <w:rsid w:val="003F39B3"/>
    <w:rsid w:val="003F3AF2"/>
    <w:rsid w:val="003F3B46"/>
    <w:rsid w:val="003F3CD8"/>
    <w:rsid w:val="003F3E9F"/>
    <w:rsid w:val="003F3F06"/>
    <w:rsid w:val="003F3F7E"/>
    <w:rsid w:val="003F3F8D"/>
    <w:rsid w:val="003F442B"/>
    <w:rsid w:val="003F4705"/>
    <w:rsid w:val="003F4B3A"/>
    <w:rsid w:val="003F4C30"/>
    <w:rsid w:val="003F4E2F"/>
    <w:rsid w:val="003F529A"/>
    <w:rsid w:val="003F5643"/>
    <w:rsid w:val="003F5AFD"/>
    <w:rsid w:val="003F609F"/>
    <w:rsid w:val="003F649F"/>
    <w:rsid w:val="003F6D65"/>
    <w:rsid w:val="003F75CA"/>
    <w:rsid w:val="003F790E"/>
    <w:rsid w:val="003F7C5D"/>
    <w:rsid w:val="003F7F17"/>
    <w:rsid w:val="00400410"/>
    <w:rsid w:val="00400609"/>
    <w:rsid w:val="00400D70"/>
    <w:rsid w:val="00400EED"/>
    <w:rsid w:val="0040157D"/>
    <w:rsid w:val="00401976"/>
    <w:rsid w:val="00401E02"/>
    <w:rsid w:val="00401FDC"/>
    <w:rsid w:val="004025F0"/>
    <w:rsid w:val="00402872"/>
    <w:rsid w:val="00402D75"/>
    <w:rsid w:val="00402D96"/>
    <w:rsid w:val="00402E36"/>
    <w:rsid w:val="00402F34"/>
    <w:rsid w:val="00403050"/>
    <w:rsid w:val="004038AB"/>
    <w:rsid w:val="00403D5F"/>
    <w:rsid w:val="00404052"/>
    <w:rsid w:val="00404269"/>
    <w:rsid w:val="00404528"/>
    <w:rsid w:val="00404638"/>
    <w:rsid w:val="004049A8"/>
    <w:rsid w:val="00404EA6"/>
    <w:rsid w:val="00405016"/>
    <w:rsid w:val="00405315"/>
    <w:rsid w:val="00405748"/>
    <w:rsid w:val="00405780"/>
    <w:rsid w:val="004062A2"/>
    <w:rsid w:val="004064BA"/>
    <w:rsid w:val="004065CB"/>
    <w:rsid w:val="004066CA"/>
    <w:rsid w:val="00406923"/>
    <w:rsid w:val="00406A98"/>
    <w:rsid w:val="00406DCC"/>
    <w:rsid w:val="00407307"/>
    <w:rsid w:val="004074CB"/>
    <w:rsid w:val="0040758C"/>
    <w:rsid w:val="00407661"/>
    <w:rsid w:val="0040766C"/>
    <w:rsid w:val="00407991"/>
    <w:rsid w:val="00407B62"/>
    <w:rsid w:val="00407C7D"/>
    <w:rsid w:val="00407DA8"/>
    <w:rsid w:val="00407DC9"/>
    <w:rsid w:val="004100C4"/>
    <w:rsid w:val="004108C2"/>
    <w:rsid w:val="004109B7"/>
    <w:rsid w:val="00410C8D"/>
    <w:rsid w:val="00410DF2"/>
    <w:rsid w:val="004111E3"/>
    <w:rsid w:val="004112F2"/>
    <w:rsid w:val="00411820"/>
    <w:rsid w:val="00411F5E"/>
    <w:rsid w:val="0041229A"/>
    <w:rsid w:val="0041261E"/>
    <w:rsid w:val="004126FB"/>
    <w:rsid w:val="00412B44"/>
    <w:rsid w:val="00412E35"/>
    <w:rsid w:val="00412FAC"/>
    <w:rsid w:val="00413122"/>
    <w:rsid w:val="00413211"/>
    <w:rsid w:val="00413388"/>
    <w:rsid w:val="00413B50"/>
    <w:rsid w:val="00413E84"/>
    <w:rsid w:val="00413EF8"/>
    <w:rsid w:val="00413F11"/>
    <w:rsid w:val="00414013"/>
    <w:rsid w:val="004146AE"/>
    <w:rsid w:val="00414B1E"/>
    <w:rsid w:val="00415487"/>
    <w:rsid w:val="00415C25"/>
    <w:rsid w:val="00415CD8"/>
    <w:rsid w:val="00416AF1"/>
    <w:rsid w:val="00416F34"/>
    <w:rsid w:val="00417112"/>
    <w:rsid w:val="004173E2"/>
    <w:rsid w:val="004174BB"/>
    <w:rsid w:val="0041782D"/>
    <w:rsid w:val="00417C3B"/>
    <w:rsid w:val="00417CA0"/>
    <w:rsid w:val="00417D5A"/>
    <w:rsid w:val="004200ED"/>
    <w:rsid w:val="004202D5"/>
    <w:rsid w:val="00420341"/>
    <w:rsid w:val="00420945"/>
    <w:rsid w:val="00420A28"/>
    <w:rsid w:val="00420AE3"/>
    <w:rsid w:val="00420B0D"/>
    <w:rsid w:val="00420CCE"/>
    <w:rsid w:val="00420D49"/>
    <w:rsid w:val="00420FD6"/>
    <w:rsid w:val="0042104C"/>
    <w:rsid w:val="0042104D"/>
    <w:rsid w:val="00421511"/>
    <w:rsid w:val="004216DD"/>
    <w:rsid w:val="004218ED"/>
    <w:rsid w:val="00421BFF"/>
    <w:rsid w:val="004229E1"/>
    <w:rsid w:val="00422B31"/>
    <w:rsid w:val="00422C76"/>
    <w:rsid w:val="00422E1B"/>
    <w:rsid w:val="004230F0"/>
    <w:rsid w:val="00423382"/>
    <w:rsid w:val="0042368C"/>
    <w:rsid w:val="004236A2"/>
    <w:rsid w:val="00423AA2"/>
    <w:rsid w:val="00423B12"/>
    <w:rsid w:val="00423C6C"/>
    <w:rsid w:val="00424272"/>
    <w:rsid w:val="00424446"/>
    <w:rsid w:val="0042453F"/>
    <w:rsid w:val="004246E5"/>
    <w:rsid w:val="0042487D"/>
    <w:rsid w:val="0042519F"/>
    <w:rsid w:val="00425B3A"/>
    <w:rsid w:val="00425C43"/>
    <w:rsid w:val="00425D2D"/>
    <w:rsid w:val="0042602A"/>
    <w:rsid w:val="0042603E"/>
    <w:rsid w:val="00426086"/>
    <w:rsid w:val="00426111"/>
    <w:rsid w:val="0042615A"/>
    <w:rsid w:val="00426223"/>
    <w:rsid w:val="00426292"/>
    <w:rsid w:val="0042642C"/>
    <w:rsid w:val="00426604"/>
    <w:rsid w:val="00426612"/>
    <w:rsid w:val="00426719"/>
    <w:rsid w:val="004269A2"/>
    <w:rsid w:val="00426A50"/>
    <w:rsid w:val="00426F0B"/>
    <w:rsid w:val="004271B9"/>
    <w:rsid w:val="004271E4"/>
    <w:rsid w:val="004274F2"/>
    <w:rsid w:val="004276B3"/>
    <w:rsid w:val="00427980"/>
    <w:rsid w:val="00427C07"/>
    <w:rsid w:val="00427DFD"/>
    <w:rsid w:val="00427E4A"/>
    <w:rsid w:val="00430135"/>
    <w:rsid w:val="0043027D"/>
    <w:rsid w:val="0043060A"/>
    <w:rsid w:val="004308E4"/>
    <w:rsid w:val="004308F4"/>
    <w:rsid w:val="00430A0F"/>
    <w:rsid w:val="00430B53"/>
    <w:rsid w:val="00430F06"/>
    <w:rsid w:val="00430F62"/>
    <w:rsid w:val="00430F92"/>
    <w:rsid w:val="0043172D"/>
    <w:rsid w:val="00431C1B"/>
    <w:rsid w:val="00431C5B"/>
    <w:rsid w:val="00431D76"/>
    <w:rsid w:val="004320FD"/>
    <w:rsid w:val="004325B2"/>
    <w:rsid w:val="0043262F"/>
    <w:rsid w:val="00432B92"/>
    <w:rsid w:val="00432BD1"/>
    <w:rsid w:val="00432C02"/>
    <w:rsid w:val="00432C69"/>
    <w:rsid w:val="0043309B"/>
    <w:rsid w:val="004330CA"/>
    <w:rsid w:val="00433126"/>
    <w:rsid w:val="004332A2"/>
    <w:rsid w:val="00433317"/>
    <w:rsid w:val="004333B0"/>
    <w:rsid w:val="004336AC"/>
    <w:rsid w:val="00433900"/>
    <w:rsid w:val="00434151"/>
    <w:rsid w:val="0043420E"/>
    <w:rsid w:val="00434504"/>
    <w:rsid w:val="00434566"/>
    <w:rsid w:val="004347D3"/>
    <w:rsid w:val="00434DF5"/>
    <w:rsid w:val="00434E49"/>
    <w:rsid w:val="0043506E"/>
    <w:rsid w:val="004350A9"/>
    <w:rsid w:val="004350C0"/>
    <w:rsid w:val="0043538C"/>
    <w:rsid w:val="00435622"/>
    <w:rsid w:val="00435ACC"/>
    <w:rsid w:val="00435D85"/>
    <w:rsid w:val="00435F48"/>
    <w:rsid w:val="004362B1"/>
    <w:rsid w:val="004363C4"/>
    <w:rsid w:val="0043650A"/>
    <w:rsid w:val="0043667B"/>
    <w:rsid w:val="0043671D"/>
    <w:rsid w:val="0043717D"/>
    <w:rsid w:val="0043748D"/>
    <w:rsid w:val="00437708"/>
    <w:rsid w:val="0043779A"/>
    <w:rsid w:val="00437A13"/>
    <w:rsid w:val="00437A51"/>
    <w:rsid w:val="00437E0F"/>
    <w:rsid w:val="004404DF"/>
    <w:rsid w:val="0044057F"/>
    <w:rsid w:val="004407FE"/>
    <w:rsid w:val="00440EF2"/>
    <w:rsid w:val="00440FB0"/>
    <w:rsid w:val="004411B2"/>
    <w:rsid w:val="004414CD"/>
    <w:rsid w:val="0044189B"/>
    <w:rsid w:val="00441D3F"/>
    <w:rsid w:val="00441E6E"/>
    <w:rsid w:val="00442045"/>
    <w:rsid w:val="004424BA"/>
    <w:rsid w:val="00442789"/>
    <w:rsid w:val="004427FB"/>
    <w:rsid w:val="004428B7"/>
    <w:rsid w:val="004429CD"/>
    <w:rsid w:val="00442D21"/>
    <w:rsid w:val="00442D6A"/>
    <w:rsid w:val="004433CE"/>
    <w:rsid w:val="004436C9"/>
    <w:rsid w:val="00443AA4"/>
    <w:rsid w:val="00443E2C"/>
    <w:rsid w:val="00443F59"/>
    <w:rsid w:val="00444242"/>
    <w:rsid w:val="0044478A"/>
    <w:rsid w:val="0044483D"/>
    <w:rsid w:val="00444A43"/>
    <w:rsid w:val="00444BCB"/>
    <w:rsid w:val="00444C5D"/>
    <w:rsid w:val="00445309"/>
    <w:rsid w:val="00445529"/>
    <w:rsid w:val="004457B2"/>
    <w:rsid w:val="00445911"/>
    <w:rsid w:val="00445991"/>
    <w:rsid w:val="00445BE0"/>
    <w:rsid w:val="0044640D"/>
    <w:rsid w:val="0044664C"/>
    <w:rsid w:val="00446694"/>
    <w:rsid w:val="00447183"/>
    <w:rsid w:val="004474AA"/>
    <w:rsid w:val="00447B89"/>
    <w:rsid w:val="00447CC9"/>
    <w:rsid w:val="00450258"/>
    <w:rsid w:val="00450292"/>
    <w:rsid w:val="00450325"/>
    <w:rsid w:val="00450944"/>
    <w:rsid w:val="00450DD0"/>
    <w:rsid w:val="00450E86"/>
    <w:rsid w:val="00450F82"/>
    <w:rsid w:val="0045120C"/>
    <w:rsid w:val="0045128C"/>
    <w:rsid w:val="00451320"/>
    <w:rsid w:val="0045139C"/>
    <w:rsid w:val="004516B7"/>
    <w:rsid w:val="00451960"/>
    <w:rsid w:val="00451A1A"/>
    <w:rsid w:val="00451EBE"/>
    <w:rsid w:val="0045209B"/>
    <w:rsid w:val="004521A1"/>
    <w:rsid w:val="00452274"/>
    <w:rsid w:val="00452C78"/>
    <w:rsid w:val="00453087"/>
    <w:rsid w:val="004531C0"/>
    <w:rsid w:val="00453470"/>
    <w:rsid w:val="00453723"/>
    <w:rsid w:val="004537D4"/>
    <w:rsid w:val="00453A2F"/>
    <w:rsid w:val="00453AE6"/>
    <w:rsid w:val="00453BA2"/>
    <w:rsid w:val="00453D4D"/>
    <w:rsid w:val="00453F4A"/>
    <w:rsid w:val="004540C7"/>
    <w:rsid w:val="0045442E"/>
    <w:rsid w:val="00454441"/>
    <w:rsid w:val="004545DE"/>
    <w:rsid w:val="004547CD"/>
    <w:rsid w:val="00454BC1"/>
    <w:rsid w:val="004550E4"/>
    <w:rsid w:val="0045534F"/>
    <w:rsid w:val="00455608"/>
    <w:rsid w:val="004557C9"/>
    <w:rsid w:val="00455A24"/>
    <w:rsid w:val="00455AF6"/>
    <w:rsid w:val="00455B1C"/>
    <w:rsid w:val="00455C5B"/>
    <w:rsid w:val="00455CEA"/>
    <w:rsid w:val="00455F3A"/>
    <w:rsid w:val="004561C1"/>
    <w:rsid w:val="00456E52"/>
    <w:rsid w:val="00457047"/>
    <w:rsid w:val="00457197"/>
    <w:rsid w:val="004578F5"/>
    <w:rsid w:val="00457C7D"/>
    <w:rsid w:val="00457D42"/>
    <w:rsid w:val="00457E44"/>
    <w:rsid w:val="00457F3B"/>
    <w:rsid w:val="00460083"/>
    <w:rsid w:val="004601A6"/>
    <w:rsid w:val="0046024F"/>
    <w:rsid w:val="004605C6"/>
    <w:rsid w:val="004605EB"/>
    <w:rsid w:val="0046066E"/>
    <w:rsid w:val="00460813"/>
    <w:rsid w:val="00460918"/>
    <w:rsid w:val="00460943"/>
    <w:rsid w:val="00460971"/>
    <w:rsid w:val="00460A0F"/>
    <w:rsid w:val="0046132B"/>
    <w:rsid w:val="0046135D"/>
    <w:rsid w:val="004615AF"/>
    <w:rsid w:val="00461975"/>
    <w:rsid w:val="00461B72"/>
    <w:rsid w:val="00462242"/>
    <w:rsid w:val="00462541"/>
    <w:rsid w:val="0046254E"/>
    <w:rsid w:val="00462585"/>
    <w:rsid w:val="004625F5"/>
    <w:rsid w:val="00462AB1"/>
    <w:rsid w:val="00462D66"/>
    <w:rsid w:val="00462F38"/>
    <w:rsid w:val="004636F5"/>
    <w:rsid w:val="004637E2"/>
    <w:rsid w:val="0046381C"/>
    <w:rsid w:val="00463E2F"/>
    <w:rsid w:val="004641EB"/>
    <w:rsid w:val="0046481F"/>
    <w:rsid w:val="00464F80"/>
    <w:rsid w:val="00465A71"/>
    <w:rsid w:val="00465AAB"/>
    <w:rsid w:val="004661CA"/>
    <w:rsid w:val="00466356"/>
    <w:rsid w:val="004663B5"/>
    <w:rsid w:val="004663F1"/>
    <w:rsid w:val="004665BC"/>
    <w:rsid w:val="0046667F"/>
    <w:rsid w:val="00466989"/>
    <w:rsid w:val="00466ACA"/>
    <w:rsid w:val="00466BDC"/>
    <w:rsid w:val="004672BF"/>
    <w:rsid w:val="0046763C"/>
    <w:rsid w:val="00467B43"/>
    <w:rsid w:val="00467DE4"/>
    <w:rsid w:val="0047057E"/>
    <w:rsid w:val="00470613"/>
    <w:rsid w:val="0047081E"/>
    <w:rsid w:val="00470E17"/>
    <w:rsid w:val="00470ECB"/>
    <w:rsid w:val="00471400"/>
    <w:rsid w:val="0047167E"/>
    <w:rsid w:val="00471C51"/>
    <w:rsid w:val="00471D05"/>
    <w:rsid w:val="004723A2"/>
    <w:rsid w:val="004723F4"/>
    <w:rsid w:val="00472898"/>
    <w:rsid w:val="00472C9B"/>
    <w:rsid w:val="00472CA3"/>
    <w:rsid w:val="00472F0D"/>
    <w:rsid w:val="004730DA"/>
    <w:rsid w:val="00473233"/>
    <w:rsid w:val="004735AC"/>
    <w:rsid w:val="0047377E"/>
    <w:rsid w:val="004741BD"/>
    <w:rsid w:val="004741EC"/>
    <w:rsid w:val="0047431D"/>
    <w:rsid w:val="004749DA"/>
    <w:rsid w:val="00474D3E"/>
    <w:rsid w:val="00474D67"/>
    <w:rsid w:val="0047537D"/>
    <w:rsid w:val="004755FC"/>
    <w:rsid w:val="004756F6"/>
    <w:rsid w:val="00475825"/>
    <w:rsid w:val="00475E2C"/>
    <w:rsid w:val="00475F50"/>
    <w:rsid w:val="00475FD4"/>
    <w:rsid w:val="004760E7"/>
    <w:rsid w:val="004762A7"/>
    <w:rsid w:val="004765EC"/>
    <w:rsid w:val="004766F3"/>
    <w:rsid w:val="004769DA"/>
    <w:rsid w:val="00476A73"/>
    <w:rsid w:val="00476CF1"/>
    <w:rsid w:val="00476D69"/>
    <w:rsid w:val="00477041"/>
    <w:rsid w:val="00480285"/>
    <w:rsid w:val="00480588"/>
    <w:rsid w:val="0048058D"/>
    <w:rsid w:val="004806F1"/>
    <w:rsid w:val="00480BAB"/>
    <w:rsid w:val="00480BAC"/>
    <w:rsid w:val="00480E31"/>
    <w:rsid w:val="00480E33"/>
    <w:rsid w:val="004813E0"/>
    <w:rsid w:val="004814CC"/>
    <w:rsid w:val="00481C0D"/>
    <w:rsid w:val="00481D9A"/>
    <w:rsid w:val="00482201"/>
    <w:rsid w:val="0048238A"/>
    <w:rsid w:val="00482504"/>
    <w:rsid w:val="004828F2"/>
    <w:rsid w:val="00483498"/>
    <w:rsid w:val="00483806"/>
    <w:rsid w:val="004839AE"/>
    <w:rsid w:val="00483ACB"/>
    <w:rsid w:val="00484169"/>
    <w:rsid w:val="00484522"/>
    <w:rsid w:val="00484741"/>
    <w:rsid w:val="0048477C"/>
    <w:rsid w:val="0048482E"/>
    <w:rsid w:val="004848E8"/>
    <w:rsid w:val="00484984"/>
    <w:rsid w:val="00484A3B"/>
    <w:rsid w:val="0048502F"/>
    <w:rsid w:val="004851D4"/>
    <w:rsid w:val="0048536D"/>
    <w:rsid w:val="0048569E"/>
    <w:rsid w:val="004856DC"/>
    <w:rsid w:val="00485804"/>
    <w:rsid w:val="00485E6B"/>
    <w:rsid w:val="00485EBF"/>
    <w:rsid w:val="00485FAC"/>
    <w:rsid w:val="004865A7"/>
    <w:rsid w:val="00486909"/>
    <w:rsid w:val="00486D9C"/>
    <w:rsid w:val="00487015"/>
    <w:rsid w:val="0048730B"/>
    <w:rsid w:val="00487836"/>
    <w:rsid w:val="00487EEB"/>
    <w:rsid w:val="0049091D"/>
    <w:rsid w:val="00490C0E"/>
    <w:rsid w:val="00490C65"/>
    <w:rsid w:val="00490E3B"/>
    <w:rsid w:val="00491371"/>
    <w:rsid w:val="0049153E"/>
    <w:rsid w:val="004915B8"/>
    <w:rsid w:val="0049169D"/>
    <w:rsid w:val="00491992"/>
    <w:rsid w:val="00491BB3"/>
    <w:rsid w:val="00491BC0"/>
    <w:rsid w:val="00491C29"/>
    <w:rsid w:val="00491DDF"/>
    <w:rsid w:val="004923BA"/>
    <w:rsid w:val="004925C2"/>
    <w:rsid w:val="00492653"/>
    <w:rsid w:val="00492928"/>
    <w:rsid w:val="00492AA9"/>
    <w:rsid w:val="00492D1C"/>
    <w:rsid w:val="0049316A"/>
    <w:rsid w:val="004931E9"/>
    <w:rsid w:val="00493388"/>
    <w:rsid w:val="00493475"/>
    <w:rsid w:val="00493766"/>
    <w:rsid w:val="00493961"/>
    <w:rsid w:val="00493A6F"/>
    <w:rsid w:val="004940DF"/>
    <w:rsid w:val="00494280"/>
    <w:rsid w:val="00494394"/>
    <w:rsid w:val="0049439B"/>
    <w:rsid w:val="004943D0"/>
    <w:rsid w:val="00494430"/>
    <w:rsid w:val="004944B9"/>
    <w:rsid w:val="00494631"/>
    <w:rsid w:val="004949BF"/>
    <w:rsid w:val="00494BD3"/>
    <w:rsid w:val="00494D0B"/>
    <w:rsid w:val="00495336"/>
    <w:rsid w:val="00495766"/>
    <w:rsid w:val="00495A3C"/>
    <w:rsid w:val="00495B01"/>
    <w:rsid w:val="0049616E"/>
    <w:rsid w:val="00496189"/>
    <w:rsid w:val="0049643B"/>
    <w:rsid w:val="0049677C"/>
    <w:rsid w:val="004967C0"/>
    <w:rsid w:val="00496C4F"/>
    <w:rsid w:val="00496DC5"/>
    <w:rsid w:val="00496DC7"/>
    <w:rsid w:val="00496FD3"/>
    <w:rsid w:val="00497428"/>
    <w:rsid w:val="00497663"/>
    <w:rsid w:val="004976A7"/>
    <w:rsid w:val="00497887"/>
    <w:rsid w:val="004A0137"/>
    <w:rsid w:val="004A040F"/>
    <w:rsid w:val="004A05A3"/>
    <w:rsid w:val="004A0758"/>
    <w:rsid w:val="004A0808"/>
    <w:rsid w:val="004A083F"/>
    <w:rsid w:val="004A0FDF"/>
    <w:rsid w:val="004A13FC"/>
    <w:rsid w:val="004A1496"/>
    <w:rsid w:val="004A1651"/>
    <w:rsid w:val="004A165C"/>
    <w:rsid w:val="004A17B3"/>
    <w:rsid w:val="004A1F28"/>
    <w:rsid w:val="004A1FCE"/>
    <w:rsid w:val="004A2926"/>
    <w:rsid w:val="004A2A8C"/>
    <w:rsid w:val="004A3485"/>
    <w:rsid w:val="004A34B5"/>
    <w:rsid w:val="004A3AC9"/>
    <w:rsid w:val="004A3CDB"/>
    <w:rsid w:val="004A3D32"/>
    <w:rsid w:val="004A3EC9"/>
    <w:rsid w:val="004A3FEC"/>
    <w:rsid w:val="004A453F"/>
    <w:rsid w:val="004A47C1"/>
    <w:rsid w:val="004A4835"/>
    <w:rsid w:val="004A490B"/>
    <w:rsid w:val="004A4998"/>
    <w:rsid w:val="004A4B70"/>
    <w:rsid w:val="004A4C40"/>
    <w:rsid w:val="004A4F79"/>
    <w:rsid w:val="004A4FFE"/>
    <w:rsid w:val="004A5083"/>
    <w:rsid w:val="004A54B3"/>
    <w:rsid w:val="004A5B43"/>
    <w:rsid w:val="004A5BD5"/>
    <w:rsid w:val="004A5C15"/>
    <w:rsid w:val="004A6168"/>
    <w:rsid w:val="004A6384"/>
    <w:rsid w:val="004A659B"/>
    <w:rsid w:val="004A664E"/>
    <w:rsid w:val="004A6C63"/>
    <w:rsid w:val="004A73CD"/>
    <w:rsid w:val="004A74C4"/>
    <w:rsid w:val="004A7578"/>
    <w:rsid w:val="004A7619"/>
    <w:rsid w:val="004A76E9"/>
    <w:rsid w:val="004A7884"/>
    <w:rsid w:val="004A7A7C"/>
    <w:rsid w:val="004B013D"/>
    <w:rsid w:val="004B03C5"/>
    <w:rsid w:val="004B09F1"/>
    <w:rsid w:val="004B0B77"/>
    <w:rsid w:val="004B11F9"/>
    <w:rsid w:val="004B1287"/>
    <w:rsid w:val="004B1314"/>
    <w:rsid w:val="004B142A"/>
    <w:rsid w:val="004B1481"/>
    <w:rsid w:val="004B1D6A"/>
    <w:rsid w:val="004B1DD3"/>
    <w:rsid w:val="004B1DF7"/>
    <w:rsid w:val="004B2085"/>
    <w:rsid w:val="004B229E"/>
    <w:rsid w:val="004B26FC"/>
    <w:rsid w:val="004B2F04"/>
    <w:rsid w:val="004B31A3"/>
    <w:rsid w:val="004B3343"/>
    <w:rsid w:val="004B35F5"/>
    <w:rsid w:val="004B39B3"/>
    <w:rsid w:val="004B3FFF"/>
    <w:rsid w:val="004B4479"/>
    <w:rsid w:val="004B477A"/>
    <w:rsid w:val="004B4BF2"/>
    <w:rsid w:val="004B530C"/>
    <w:rsid w:val="004B5401"/>
    <w:rsid w:val="004B55E4"/>
    <w:rsid w:val="004B5634"/>
    <w:rsid w:val="004B57BD"/>
    <w:rsid w:val="004B580F"/>
    <w:rsid w:val="004B585B"/>
    <w:rsid w:val="004B59B2"/>
    <w:rsid w:val="004B5C75"/>
    <w:rsid w:val="004B5D49"/>
    <w:rsid w:val="004B5D60"/>
    <w:rsid w:val="004B5ED6"/>
    <w:rsid w:val="004B62E2"/>
    <w:rsid w:val="004B6902"/>
    <w:rsid w:val="004B6B3D"/>
    <w:rsid w:val="004B6D45"/>
    <w:rsid w:val="004B714F"/>
    <w:rsid w:val="004B7397"/>
    <w:rsid w:val="004B75B4"/>
    <w:rsid w:val="004B779C"/>
    <w:rsid w:val="004B7DF8"/>
    <w:rsid w:val="004B7E85"/>
    <w:rsid w:val="004B7F07"/>
    <w:rsid w:val="004C01E4"/>
    <w:rsid w:val="004C06F6"/>
    <w:rsid w:val="004C0AA5"/>
    <w:rsid w:val="004C0FC6"/>
    <w:rsid w:val="004C158C"/>
    <w:rsid w:val="004C197A"/>
    <w:rsid w:val="004C197F"/>
    <w:rsid w:val="004C1DD5"/>
    <w:rsid w:val="004C2356"/>
    <w:rsid w:val="004C2658"/>
    <w:rsid w:val="004C2733"/>
    <w:rsid w:val="004C2B9E"/>
    <w:rsid w:val="004C2CD7"/>
    <w:rsid w:val="004C3FD8"/>
    <w:rsid w:val="004C41B3"/>
    <w:rsid w:val="004C4326"/>
    <w:rsid w:val="004C45BC"/>
    <w:rsid w:val="004C46E5"/>
    <w:rsid w:val="004C4AC9"/>
    <w:rsid w:val="004C4BC8"/>
    <w:rsid w:val="004C4C6D"/>
    <w:rsid w:val="004C5041"/>
    <w:rsid w:val="004C50E9"/>
    <w:rsid w:val="004C576C"/>
    <w:rsid w:val="004C59A7"/>
    <w:rsid w:val="004C5AAE"/>
    <w:rsid w:val="004C5CAD"/>
    <w:rsid w:val="004C5EA8"/>
    <w:rsid w:val="004C5EEE"/>
    <w:rsid w:val="004C5FF8"/>
    <w:rsid w:val="004C60F4"/>
    <w:rsid w:val="004C637B"/>
    <w:rsid w:val="004C6405"/>
    <w:rsid w:val="004C642E"/>
    <w:rsid w:val="004C6618"/>
    <w:rsid w:val="004C6EE4"/>
    <w:rsid w:val="004C6F20"/>
    <w:rsid w:val="004C70FD"/>
    <w:rsid w:val="004C78CA"/>
    <w:rsid w:val="004C7925"/>
    <w:rsid w:val="004C7FCD"/>
    <w:rsid w:val="004D00D5"/>
    <w:rsid w:val="004D0175"/>
    <w:rsid w:val="004D01E0"/>
    <w:rsid w:val="004D0B2A"/>
    <w:rsid w:val="004D0DB8"/>
    <w:rsid w:val="004D0E53"/>
    <w:rsid w:val="004D1208"/>
    <w:rsid w:val="004D123C"/>
    <w:rsid w:val="004D173D"/>
    <w:rsid w:val="004D19ED"/>
    <w:rsid w:val="004D1C0E"/>
    <w:rsid w:val="004D2773"/>
    <w:rsid w:val="004D2AC3"/>
    <w:rsid w:val="004D2B33"/>
    <w:rsid w:val="004D3329"/>
    <w:rsid w:val="004D3478"/>
    <w:rsid w:val="004D350F"/>
    <w:rsid w:val="004D3822"/>
    <w:rsid w:val="004D3D2A"/>
    <w:rsid w:val="004D4405"/>
    <w:rsid w:val="004D5071"/>
    <w:rsid w:val="004D52DA"/>
    <w:rsid w:val="004D5470"/>
    <w:rsid w:val="004D577D"/>
    <w:rsid w:val="004D58E6"/>
    <w:rsid w:val="004D59B5"/>
    <w:rsid w:val="004D6314"/>
    <w:rsid w:val="004D6861"/>
    <w:rsid w:val="004D6BB2"/>
    <w:rsid w:val="004D6DF1"/>
    <w:rsid w:val="004D6EC0"/>
    <w:rsid w:val="004D6F65"/>
    <w:rsid w:val="004D6FF6"/>
    <w:rsid w:val="004D6FF9"/>
    <w:rsid w:val="004D7318"/>
    <w:rsid w:val="004D75B7"/>
    <w:rsid w:val="004D7B2D"/>
    <w:rsid w:val="004D7C82"/>
    <w:rsid w:val="004D7D5B"/>
    <w:rsid w:val="004D7DB1"/>
    <w:rsid w:val="004E0129"/>
    <w:rsid w:val="004E03D5"/>
    <w:rsid w:val="004E09D5"/>
    <w:rsid w:val="004E0C6D"/>
    <w:rsid w:val="004E0DBF"/>
    <w:rsid w:val="004E0E15"/>
    <w:rsid w:val="004E0FCE"/>
    <w:rsid w:val="004E108E"/>
    <w:rsid w:val="004E13F2"/>
    <w:rsid w:val="004E1424"/>
    <w:rsid w:val="004E1497"/>
    <w:rsid w:val="004E19C9"/>
    <w:rsid w:val="004E1AD1"/>
    <w:rsid w:val="004E1B72"/>
    <w:rsid w:val="004E230F"/>
    <w:rsid w:val="004E26E9"/>
    <w:rsid w:val="004E2E88"/>
    <w:rsid w:val="004E30B3"/>
    <w:rsid w:val="004E3CED"/>
    <w:rsid w:val="004E4104"/>
    <w:rsid w:val="004E45D9"/>
    <w:rsid w:val="004E4D2E"/>
    <w:rsid w:val="004E4D3E"/>
    <w:rsid w:val="004E4DA1"/>
    <w:rsid w:val="004E4E00"/>
    <w:rsid w:val="004E507E"/>
    <w:rsid w:val="004E509B"/>
    <w:rsid w:val="004E5ED3"/>
    <w:rsid w:val="004E610D"/>
    <w:rsid w:val="004E63C9"/>
    <w:rsid w:val="004E64EA"/>
    <w:rsid w:val="004E6564"/>
    <w:rsid w:val="004E674D"/>
    <w:rsid w:val="004E67B9"/>
    <w:rsid w:val="004E6D42"/>
    <w:rsid w:val="004E7407"/>
    <w:rsid w:val="004E7766"/>
    <w:rsid w:val="004E79A8"/>
    <w:rsid w:val="004E7AD2"/>
    <w:rsid w:val="004E7B14"/>
    <w:rsid w:val="004E7DE2"/>
    <w:rsid w:val="004F02E5"/>
    <w:rsid w:val="004F0A0B"/>
    <w:rsid w:val="004F0E47"/>
    <w:rsid w:val="004F16FE"/>
    <w:rsid w:val="004F199F"/>
    <w:rsid w:val="004F1B31"/>
    <w:rsid w:val="004F1C90"/>
    <w:rsid w:val="004F1D7B"/>
    <w:rsid w:val="004F1DDF"/>
    <w:rsid w:val="004F2060"/>
    <w:rsid w:val="004F21C2"/>
    <w:rsid w:val="004F258D"/>
    <w:rsid w:val="004F25BA"/>
    <w:rsid w:val="004F27DD"/>
    <w:rsid w:val="004F29A8"/>
    <w:rsid w:val="004F3995"/>
    <w:rsid w:val="004F3E32"/>
    <w:rsid w:val="004F4587"/>
    <w:rsid w:val="004F467C"/>
    <w:rsid w:val="004F4904"/>
    <w:rsid w:val="004F4D8C"/>
    <w:rsid w:val="004F58E5"/>
    <w:rsid w:val="004F5C2A"/>
    <w:rsid w:val="004F5D7B"/>
    <w:rsid w:val="004F61A6"/>
    <w:rsid w:val="004F67B6"/>
    <w:rsid w:val="004F67E9"/>
    <w:rsid w:val="004F6887"/>
    <w:rsid w:val="004F68B9"/>
    <w:rsid w:val="004F6A13"/>
    <w:rsid w:val="004F6C20"/>
    <w:rsid w:val="004F6CF4"/>
    <w:rsid w:val="004F6F2B"/>
    <w:rsid w:val="004F702B"/>
    <w:rsid w:val="004F706F"/>
    <w:rsid w:val="004F785D"/>
    <w:rsid w:val="004F7967"/>
    <w:rsid w:val="00500982"/>
    <w:rsid w:val="00501096"/>
    <w:rsid w:val="00501DED"/>
    <w:rsid w:val="00501F3E"/>
    <w:rsid w:val="00501FA9"/>
    <w:rsid w:val="0050202D"/>
    <w:rsid w:val="005021B0"/>
    <w:rsid w:val="005022D3"/>
    <w:rsid w:val="00502533"/>
    <w:rsid w:val="00502806"/>
    <w:rsid w:val="00502930"/>
    <w:rsid w:val="005029FD"/>
    <w:rsid w:val="00502ECA"/>
    <w:rsid w:val="00503456"/>
    <w:rsid w:val="00503BA1"/>
    <w:rsid w:val="00503BD9"/>
    <w:rsid w:val="00503E41"/>
    <w:rsid w:val="00504001"/>
    <w:rsid w:val="005041D1"/>
    <w:rsid w:val="005042C1"/>
    <w:rsid w:val="005048EE"/>
    <w:rsid w:val="005049AF"/>
    <w:rsid w:val="005049B1"/>
    <w:rsid w:val="00504C63"/>
    <w:rsid w:val="00504D9C"/>
    <w:rsid w:val="005050A6"/>
    <w:rsid w:val="005050E5"/>
    <w:rsid w:val="00505126"/>
    <w:rsid w:val="005051CF"/>
    <w:rsid w:val="005051E1"/>
    <w:rsid w:val="005052C4"/>
    <w:rsid w:val="00505534"/>
    <w:rsid w:val="0050558C"/>
    <w:rsid w:val="005055AC"/>
    <w:rsid w:val="0050586C"/>
    <w:rsid w:val="00505EE4"/>
    <w:rsid w:val="00505FB4"/>
    <w:rsid w:val="00506449"/>
    <w:rsid w:val="00506A5F"/>
    <w:rsid w:val="00506B99"/>
    <w:rsid w:val="00506C9C"/>
    <w:rsid w:val="00506DC8"/>
    <w:rsid w:val="00506EBB"/>
    <w:rsid w:val="005075ED"/>
    <w:rsid w:val="0050783E"/>
    <w:rsid w:val="00507898"/>
    <w:rsid w:val="00507BB4"/>
    <w:rsid w:val="00507DE7"/>
    <w:rsid w:val="00510610"/>
    <w:rsid w:val="00510723"/>
    <w:rsid w:val="0051080C"/>
    <w:rsid w:val="005109CE"/>
    <w:rsid w:val="00510C27"/>
    <w:rsid w:val="00510C4E"/>
    <w:rsid w:val="00510F40"/>
    <w:rsid w:val="00510F94"/>
    <w:rsid w:val="00510FB6"/>
    <w:rsid w:val="00510FD5"/>
    <w:rsid w:val="0051141C"/>
    <w:rsid w:val="00511599"/>
    <w:rsid w:val="00511A08"/>
    <w:rsid w:val="005122C5"/>
    <w:rsid w:val="00512A33"/>
    <w:rsid w:val="00512A4B"/>
    <w:rsid w:val="00512E2C"/>
    <w:rsid w:val="00512F2A"/>
    <w:rsid w:val="00512F90"/>
    <w:rsid w:val="00513197"/>
    <w:rsid w:val="005131CE"/>
    <w:rsid w:val="005135B1"/>
    <w:rsid w:val="00513632"/>
    <w:rsid w:val="00513672"/>
    <w:rsid w:val="0051379E"/>
    <w:rsid w:val="005137B9"/>
    <w:rsid w:val="00513A20"/>
    <w:rsid w:val="00513C80"/>
    <w:rsid w:val="00513CFB"/>
    <w:rsid w:val="00513FED"/>
    <w:rsid w:val="00514970"/>
    <w:rsid w:val="00514C64"/>
    <w:rsid w:val="00514CFA"/>
    <w:rsid w:val="00514E33"/>
    <w:rsid w:val="00514EDF"/>
    <w:rsid w:val="00514F38"/>
    <w:rsid w:val="00515061"/>
    <w:rsid w:val="0051515D"/>
    <w:rsid w:val="005151C6"/>
    <w:rsid w:val="00515326"/>
    <w:rsid w:val="00515730"/>
    <w:rsid w:val="00515C04"/>
    <w:rsid w:val="00516590"/>
    <w:rsid w:val="00516678"/>
    <w:rsid w:val="00516894"/>
    <w:rsid w:val="00516934"/>
    <w:rsid w:val="00516DA5"/>
    <w:rsid w:val="00516EEE"/>
    <w:rsid w:val="0051703D"/>
    <w:rsid w:val="005173CC"/>
    <w:rsid w:val="005175ED"/>
    <w:rsid w:val="00517642"/>
    <w:rsid w:val="00517660"/>
    <w:rsid w:val="00517726"/>
    <w:rsid w:val="00517ADC"/>
    <w:rsid w:val="00517B12"/>
    <w:rsid w:val="00521239"/>
    <w:rsid w:val="0052139E"/>
    <w:rsid w:val="00521B59"/>
    <w:rsid w:val="00521DA5"/>
    <w:rsid w:val="005224E3"/>
    <w:rsid w:val="00522655"/>
    <w:rsid w:val="00522A83"/>
    <w:rsid w:val="00522B1E"/>
    <w:rsid w:val="00522CEB"/>
    <w:rsid w:val="00522D4C"/>
    <w:rsid w:val="00522DC0"/>
    <w:rsid w:val="00522E46"/>
    <w:rsid w:val="0052334E"/>
    <w:rsid w:val="005234FA"/>
    <w:rsid w:val="00523A10"/>
    <w:rsid w:val="00523B00"/>
    <w:rsid w:val="005245BA"/>
    <w:rsid w:val="0052492D"/>
    <w:rsid w:val="00524DAB"/>
    <w:rsid w:val="00524EEE"/>
    <w:rsid w:val="00524FD9"/>
    <w:rsid w:val="00525481"/>
    <w:rsid w:val="005254D7"/>
    <w:rsid w:val="005258AE"/>
    <w:rsid w:val="00525ACB"/>
    <w:rsid w:val="00525F81"/>
    <w:rsid w:val="0052620F"/>
    <w:rsid w:val="005265B9"/>
    <w:rsid w:val="005268F9"/>
    <w:rsid w:val="0052691A"/>
    <w:rsid w:val="00526A20"/>
    <w:rsid w:val="00526D00"/>
    <w:rsid w:val="00527166"/>
    <w:rsid w:val="005277E9"/>
    <w:rsid w:val="005278F9"/>
    <w:rsid w:val="00527913"/>
    <w:rsid w:val="00527E77"/>
    <w:rsid w:val="00527F59"/>
    <w:rsid w:val="00527FCD"/>
    <w:rsid w:val="00530149"/>
    <w:rsid w:val="005301DC"/>
    <w:rsid w:val="005302BF"/>
    <w:rsid w:val="005305D3"/>
    <w:rsid w:val="00530648"/>
    <w:rsid w:val="00530A52"/>
    <w:rsid w:val="0053115B"/>
    <w:rsid w:val="005312C3"/>
    <w:rsid w:val="005313D7"/>
    <w:rsid w:val="00531791"/>
    <w:rsid w:val="00531F58"/>
    <w:rsid w:val="00531F80"/>
    <w:rsid w:val="005323C3"/>
    <w:rsid w:val="00532566"/>
    <w:rsid w:val="005325D9"/>
    <w:rsid w:val="00532678"/>
    <w:rsid w:val="00532BF2"/>
    <w:rsid w:val="00532F71"/>
    <w:rsid w:val="005331D1"/>
    <w:rsid w:val="00533452"/>
    <w:rsid w:val="00533537"/>
    <w:rsid w:val="00533624"/>
    <w:rsid w:val="00533A66"/>
    <w:rsid w:val="00534148"/>
    <w:rsid w:val="005341B5"/>
    <w:rsid w:val="00534633"/>
    <w:rsid w:val="00534A15"/>
    <w:rsid w:val="00534CF0"/>
    <w:rsid w:val="00534F32"/>
    <w:rsid w:val="00535032"/>
    <w:rsid w:val="00535260"/>
    <w:rsid w:val="005357F6"/>
    <w:rsid w:val="00535B3C"/>
    <w:rsid w:val="0053642D"/>
    <w:rsid w:val="00536853"/>
    <w:rsid w:val="00536EEE"/>
    <w:rsid w:val="0053700B"/>
    <w:rsid w:val="005370ED"/>
    <w:rsid w:val="00537334"/>
    <w:rsid w:val="00537591"/>
    <w:rsid w:val="005377D5"/>
    <w:rsid w:val="00537B12"/>
    <w:rsid w:val="00537D92"/>
    <w:rsid w:val="00540343"/>
    <w:rsid w:val="00540802"/>
    <w:rsid w:val="00540945"/>
    <w:rsid w:val="00540C29"/>
    <w:rsid w:val="00541259"/>
    <w:rsid w:val="0054133F"/>
    <w:rsid w:val="005417A7"/>
    <w:rsid w:val="005418B2"/>
    <w:rsid w:val="005418BB"/>
    <w:rsid w:val="00541F0D"/>
    <w:rsid w:val="00542791"/>
    <w:rsid w:val="00542AC4"/>
    <w:rsid w:val="00542AF4"/>
    <w:rsid w:val="00542C4B"/>
    <w:rsid w:val="005432F2"/>
    <w:rsid w:val="0054356C"/>
    <w:rsid w:val="00543721"/>
    <w:rsid w:val="00543DED"/>
    <w:rsid w:val="0054446F"/>
    <w:rsid w:val="0054473D"/>
    <w:rsid w:val="005452DA"/>
    <w:rsid w:val="00545629"/>
    <w:rsid w:val="0054569D"/>
    <w:rsid w:val="005459DB"/>
    <w:rsid w:val="00545ADF"/>
    <w:rsid w:val="00545CF0"/>
    <w:rsid w:val="00546006"/>
    <w:rsid w:val="00546160"/>
    <w:rsid w:val="00546226"/>
    <w:rsid w:val="00546D84"/>
    <w:rsid w:val="00547354"/>
    <w:rsid w:val="00547418"/>
    <w:rsid w:val="00547983"/>
    <w:rsid w:val="00550085"/>
    <w:rsid w:val="0055017C"/>
    <w:rsid w:val="0055072D"/>
    <w:rsid w:val="00550920"/>
    <w:rsid w:val="00550925"/>
    <w:rsid w:val="00550A7C"/>
    <w:rsid w:val="00550AF9"/>
    <w:rsid w:val="00550CB4"/>
    <w:rsid w:val="00550F54"/>
    <w:rsid w:val="005513C3"/>
    <w:rsid w:val="00551607"/>
    <w:rsid w:val="00551E4B"/>
    <w:rsid w:val="00551EEF"/>
    <w:rsid w:val="00552131"/>
    <w:rsid w:val="00552719"/>
    <w:rsid w:val="005528BA"/>
    <w:rsid w:val="00552971"/>
    <w:rsid w:val="00552CD4"/>
    <w:rsid w:val="00553048"/>
    <w:rsid w:val="005530AC"/>
    <w:rsid w:val="0055356F"/>
    <w:rsid w:val="00553B50"/>
    <w:rsid w:val="005544B7"/>
    <w:rsid w:val="0055451C"/>
    <w:rsid w:val="005546B9"/>
    <w:rsid w:val="00554A80"/>
    <w:rsid w:val="00554AAE"/>
    <w:rsid w:val="00554C5D"/>
    <w:rsid w:val="005554F1"/>
    <w:rsid w:val="005554F5"/>
    <w:rsid w:val="00555582"/>
    <w:rsid w:val="00555719"/>
    <w:rsid w:val="005558A8"/>
    <w:rsid w:val="00555C9C"/>
    <w:rsid w:val="005561A4"/>
    <w:rsid w:val="005568AE"/>
    <w:rsid w:val="00556C1C"/>
    <w:rsid w:val="00556ECC"/>
    <w:rsid w:val="00556F1A"/>
    <w:rsid w:val="005571FA"/>
    <w:rsid w:val="00557EAA"/>
    <w:rsid w:val="00560298"/>
    <w:rsid w:val="005603E7"/>
    <w:rsid w:val="005604E4"/>
    <w:rsid w:val="00560736"/>
    <w:rsid w:val="00560799"/>
    <w:rsid w:val="0056107C"/>
    <w:rsid w:val="00561284"/>
    <w:rsid w:val="00561486"/>
    <w:rsid w:val="00561780"/>
    <w:rsid w:val="00561D47"/>
    <w:rsid w:val="00561E6D"/>
    <w:rsid w:val="00561F16"/>
    <w:rsid w:val="00561F4B"/>
    <w:rsid w:val="00561FBD"/>
    <w:rsid w:val="00562001"/>
    <w:rsid w:val="00562051"/>
    <w:rsid w:val="00562139"/>
    <w:rsid w:val="00562799"/>
    <w:rsid w:val="005627CD"/>
    <w:rsid w:val="00562BA4"/>
    <w:rsid w:val="00562D87"/>
    <w:rsid w:val="00563023"/>
    <w:rsid w:val="005636B5"/>
    <w:rsid w:val="00563A6B"/>
    <w:rsid w:val="00563DD5"/>
    <w:rsid w:val="00563E66"/>
    <w:rsid w:val="00563E84"/>
    <w:rsid w:val="005640F5"/>
    <w:rsid w:val="0056468A"/>
    <w:rsid w:val="00564985"/>
    <w:rsid w:val="005651C9"/>
    <w:rsid w:val="00565B9B"/>
    <w:rsid w:val="00565BF7"/>
    <w:rsid w:val="00565D80"/>
    <w:rsid w:val="00565EAD"/>
    <w:rsid w:val="005660EE"/>
    <w:rsid w:val="00566275"/>
    <w:rsid w:val="0056630E"/>
    <w:rsid w:val="00566326"/>
    <w:rsid w:val="0056686E"/>
    <w:rsid w:val="00566A31"/>
    <w:rsid w:val="00566A56"/>
    <w:rsid w:val="00566B04"/>
    <w:rsid w:val="00566C0D"/>
    <w:rsid w:val="00566D99"/>
    <w:rsid w:val="00566E17"/>
    <w:rsid w:val="00566E51"/>
    <w:rsid w:val="00566E9C"/>
    <w:rsid w:val="00567366"/>
    <w:rsid w:val="0056758F"/>
    <w:rsid w:val="0056776C"/>
    <w:rsid w:val="00567C2D"/>
    <w:rsid w:val="00567CBA"/>
    <w:rsid w:val="00567EBC"/>
    <w:rsid w:val="005701FA"/>
    <w:rsid w:val="005702DD"/>
    <w:rsid w:val="005709D4"/>
    <w:rsid w:val="005709FF"/>
    <w:rsid w:val="00570C21"/>
    <w:rsid w:val="00570F89"/>
    <w:rsid w:val="005710D5"/>
    <w:rsid w:val="00571228"/>
    <w:rsid w:val="005715B8"/>
    <w:rsid w:val="0057168D"/>
    <w:rsid w:val="00571BAE"/>
    <w:rsid w:val="00571CC3"/>
    <w:rsid w:val="00571E95"/>
    <w:rsid w:val="00571E99"/>
    <w:rsid w:val="005724C4"/>
    <w:rsid w:val="0057290E"/>
    <w:rsid w:val="0057291D"/>
    <w:rsid w:val="00572D12"/>
    <w:rsid w:val="005736E0"/>
    <w:rsid w:val="005737AB"/>
    <w:rsid w:val="00573CCF"/>
    <w:rsid w:val="00573CFB"/>
    <w:rsid w:val="00573D5F"/>
    <w:rsid w:val="00573DD8"/>
    <w:rsid w:val="0057427F"/>
    <w:rsid w:val="005744C6"/>
    <w:rsid w:val="00574501"/>
    <w:rsid w:val="0057497D"/>
    <w:rsid w:val="00574B8C"/>
    <w:rsid w:val="00574BB1"/>
    <w:rsid w:val="00574BD4"/>
    <w:rsid w:val="00574CC4"/>
    <w:rsid w:val="00575088"/>
    <w:rsid w:val="00575381"/>
    <w:rsid w:val="005754F2"/>
    <w:rsid w:val="0057599A"/>
    <w:rsid w:val="00575AEA"/>
    <w:rsid w:val="00575DAB"/>
    <w:rsid w:val="00575E84"/>
    <w:rsid w:val="00576259"/>
    <w:rsid w:val="005762B1"/>
    <w:rsid w:val="00576533"/>
    <w:rsid w:val="00576DE0"/>
    <w:rsid w:val="00577095"/>
    <w:rsid w:val="00577717"/>
    <w:rsid w:val="005779E1"/>
    <w:rsid w:val="00577AAF"/>
    <w:rsid w:val="00577BF9"/>
    <w:rsid w:val="0058055B"/>
    <w:rsid w:val="00580594"/>
    <w:rsid w:val="00580759"/>
    <w:rsid w:val="00580ABD"/>
    <w:rsid w:val="00580F44"/>
    <w:rsid w:val="0058123D"/>
    <w:rsid w:val="00581278"/>
    <w:rsid w:val="00581940"/>
    <w:rsid w:val="00581AB7"/>
    <w:rsid w:val="00581B21"/>
    <w:rsid w:val="00581B94"/>
    <w:rsid w:val="005823E8"/>
    <w:rsid w:val="00582451"/>
    <w:rsid w:val="0058259F"/>
    <w:rsid w:val="00582627"/>
    <w:rsid w:val="005829E7"/>
    <w:rsid w:val="00582E6B"/>
    <w:rsid w:val="005832D5"/>
    <w:rsid w:val="005832DE"/>
    <w:rsid w:val="005834F8"/>
    <w:rsid w:val="00583799"/>
    <w:rsid w:val="00583DA4"/>
    <w:rsid w:val="00583EE3"/>
    <w:rsid w:val="00584130"/>
    <w:rsid w:val="005845CF"/>
    <w:rsid w:val="005848F1"/>
    <w:rsid w:val="00584A98"/>
    <w:rsid w:val="00584B67"/>
    <w:rsid w:val="00584F36"/>
    <w:rsid w:val="00585052"/>
    <w:rsid w:val="0058521D"/>
    <w:rsid w:val="00585593"/>
    <w:rsid w:val="005857B6"/>
    <w:rsid w:val="00585851"/>
    <w:rsid w:val="005859DF"/>
    <w:rsid w:val="00585C4D"/>
    <w:rsid w:val="00585CA6"/>
    <w:rsid w:val="00586331"/>
    <w:rsid w:val="005864AA"/>
    <w:rsid w:val="0058676A"/>
    <w:rsid w:val="00586776"/>
    <w:rsid w:val="00586A50"/>
    <w:rsid w:val="00586F8F"/>
    <w:rsid w:val="005870AA"/>
    <w:rsid w:val="00587474"/>
    <w:rsid w:val="005877D5"/>
    <w:rsid w:val="005877D8"/>
    <w:rsid w:val="00587C78"/>
    <w:rsid w:val="00587C86"/>
    <w:rsid w:val="00587F09"/>
    <w:rsid w:val="00590069"/>
    <w:rsid w:val="005903E9"/>
    <w:rsid w:val="00590BC3"/>
    <w:rsid w:val="00590C1B"/>
    <w:rsid w:val="00591385"/>
    <w:rsid w:val="00591891"/>
    <w:rsid w:val="005918CE"/>
    <w:rsid w:val="00591B6B"/>
    <w:rsid w:val="00591D2D"/>
    <w:rsid w:val="005921AA"/>
    <w:rsid w:val="00592325"/>
    <w:rsid w:val="00592786"/>
    <w:rsid w:val="0059285C"/>
    <w:rsid w:val="00592B6E"/>
    <w:rsid w:val="00592DCE"/>
    <w:rsid w:val="0059316C"/>
    <w:rsid w:val="0059379E"/>
    <w:rsid w:val="005939F4"/>
    <w:rsid w:val="00593B17"/>
    <w:rsid w:val="00594227"/>
    <w:rsid w:val="0059445C"/>
    <w:rsid w:val="00594CD7"/>
    <w:rsid w:val="00594D58"/>
    <w:rsid w:val="00595078"/>
    <w:rsid w:val="00595121"/>
    <w:rsid w:val="0059514B"/>
    <w:rsid w:val="005952A8"/>
    <w:rsid w:val="00595338"/>
    <w:rsid w:val="0059538C"/>
    <w:rsid w:val="0059571B"/>
    <w:rsid w:val="00595826"/>
    <w:rsid w:val="00595C1A"/>
    <w:rsid w:val="00595F34"/>
    <w:rsid w:val="00595F3B"/>
    <w:rsid w:val="0059606E"/>
    <w:rsid w:val="00596618"/>
    <w:rsid w:val="0059673B"/>
    <w:rsid w:val="00596775"/>
    <w:rsid w:val="00597708"/>
    <w:rsid w:val="0059794F"/>
    <w:rsid w:val="00597A5E"/>
    <w:rsid w:val="00597BB1"/>
    <w:rsid w:val="00597C64"/>
    <w:rsid w:val="00597DC9"/>
    <w:rsid w:val="005A00D7"/>
    <w:rsid w:val="005A0303"/>
    <w:rsid w:val="005A0499"/>
    <w:rsid w:val="005A0680"/>
    <w:rsid w:val="005A0FED"/>
    <w:rsid w:val="005A1964"/>
    <w:rsid w:val="005A1C79"/>
    <w:rsid w:val="005A1EBC"/>
    <w:rsid w:val="005A1FD3"/>
    <w:rsid w:val="005A23F3"/>
    <w:rsid w:val="005A2A44"/>
    <w:rsid w:val="005A2A7C"/>
    <w:rsid w:val="005A2FE9"/>
    <w:rsid w:val="005A3010"/>
    <w:rsid w:val="005A301B"/>
    <w:rsid w:val="005A3373"/>
    <w:rsid w:val="005A35B9"/>
    <w:rsid w:val="005A393B"/>
    <w:rsid w:val="005A3952"/>
    <w:rsid w:val="005A3A2C"/>
    <w:rsid w:val="005A3F2B"/>
    <w:rsid w:val="005A40CE"/>
    <w:rsid w:val="005A45DC"/>
    <w:rsid w:val="005A4994"/>
    <w:rsid w:val="005A4F14"/>
    <w:rsid w:val="005A562D"/>
    <w:rsid w:val="005A5B11"/>
    <w:rsid w:val="005A5BD5"/>
    <w:rsid w:val="005A5FD0"/>
    <w:rsid w:val="005A60C4"/>
    <w:rsid w:val="005A6472"/>
    <w:rsid w:val="005A6707"/>
    <w:rsid w:val="005A69AF"/>
    <w:rsid w:val="005A6B76"/>
    <w:rsid w:val="005A6D19"/>
    <w:rsid w:val="005A6DD0"/>
    <w:rsid w:val="005A723E"/>
    <w:rsid w:val="005A7390"/>
    <w:rsid w:val="005A760E"/>
    <w:rsid w:val="005A77CF"/>
    <w:rsid w:val="005A77D8"/>
    <w:rsid w:val="005A7C4E"/>
    <w:rsid w:val="005A7D77"/>
    <w:rsid w:val="005A7F06"/>
    <w:rsid w:val="005B0170"/>
    <w:rsid w:val="005B02E3"/>
    <w:rsid w:val="005B0368"/>
    <w:rsid w:val="005B042E"/>
    <w:rsid w:val="005B0606"/>
    <w:rsid w:val="005B0DB6"/>
    <w:rsid w:val="005B1323"/>
    <w:rsid w:val="005B1385"/>
    <w:rsid w:val="005B17C3"/>
    <w:rsid w:val="005B1DAF"/>
    <w:rsid w:val="005B1E2F"/>
    <w:rsid w:val="005B2125"/>
    <w:rsid w:val="005B2128"/>
    <w:rsid w:val="005B23A9"/>
    <w:rsid w:val="005B284E"/>
    <w:rsid w:val="005B2886"/>
    <w:rsid w:val="005B2BCF"/>
    <w:rsid w:val="005B2F04"/>
    <w:rsid w:val="005B30CE"/>
    <w:rsid w:val="005B31ED"/>
    <w:rsid w:val="005B33FA"/>
    <w:rsid w:val="005B3C46"/>
    <w:rsid w:val="005B4659"/>
    <w:rsid w:val="005B4B97"/>
    <w:rsid w:val="005B4C19"/>
    <w:rsid w:val="005B4DF8"/>
    <w:rsid w:val="005B4FA0"/>
    <w:rsid w:val="005B5018"/>
    <w:rsid w:val="005B5137"/>
    <w:rsid w:val="005B54D5"/>
    <w:rsid w:val="005B57B8"/>
    <w:rsid w:val="005B599A"/>
    <w:rsid w:val="005B608B"/>
    <w:rsid w:val="005B61C0"/>
    <w:rsid w:val="005B624C"/>
    <w:rsid w:val="005B62D8"/>
    <w:rsid w:val="005B6842"/>
    <w:rsid w:val="005B6C53"/>
    <w:rsid w:val="005B6C60"/>
    <w:rsid w:val="005B71C0"/>
    <w:rsid w:val="005B72C4"/>
    <w:rsid w:val="005B73FB"/>
    <w:rsid w:val="005B768B"/>
    <w:rsid w:val="005B77F8"/>
    <w:rsid w:val="005B7853"/>
    <w:rsid w:val="005C0093"/>
    <w:rsid w:val="005C0193"/>
    <w:rsid w:val="005C0316"/>
    <w:rsid w:val="005C040B"/>
    <w:rsid w:val="005C0573"/>
    <w:rsid w:val="005C0743"/>
    <w:rsid w:val="005C084F"/>
    <w:rsid w:val="005C095C"/>
    <w:rsid w:val="005C0987"/>
    <w:rsid w:val="005C09DB"/>
    <w:rsid w:val="005C0C72"/>
    <w:rsid w:val="005C0CB2"/>
    <w:rsid w:val="005C10C4"/>
    <w:rsid w:val="005C117F"/>
    <w:rsid w:val="005C1316"/>
    <w:rsid w:val="005C17A6"/>
    <w:rsid w:val="005C197B"/>
    <w:rsid w:val="005C1C85"/>
    <w:rsid w:val="005C236C"/>
    <w:rsid w:val="005C2379"/>
    <w:rsid w:val="005C23B8"/>
    <w:rsid w:val="005C241F"/>
    <w:rsid w:val="005C2798"/>
    <w:rsid w:val="005C2822"/>
    <w:rsid w:val="005C289B"/>
    <w:rsid w:val="005C2908"/>
    <w:rsid w:val="005C2F25"/>
    <w:rsid w:val="005C3183"/>
    <w:rsid w:val="005C33ED"/>
    <w:rsid w:val="005C3544"/>
    <w:rsid w:val="005C3C42"/>
    <w:rsid w:val="005C3D83"/>
    <w:rsid w:val="005C3E1B"/>
    <w:rsid w:val="005C3F0D"/>
    <w:rsid w:val="005C44A8"/>
    <w:rsid w:val="005C462B"/>
    <w:rsid w:val="005C4A79"/>
    <w:rsid w:val="005C4AC1"/>
    <w:rsid w:val="005C52D1"/>
    <w:rsid w:val="005C56D9"/>
    <w:rsid w:val="005C5869"/>
    <w:rsid w:val="005C595D"/>
    <w:rsid w:val="005C5D1C"/>
    <w:rsid w:val="005C602C"/>
    <w:rsid w:val="005C6D70"/>
    <w:rsid w:val="005C7064"/>
    <w:rsid w:val="005C708B"/>
    <w:rsid w:val="005C7167"/>
    <w:rsid w:val="005C74C9"/>
    <w:rsid w:val="005C76D1"/>
    <w:rsid w:val="005C7A2F"/>
    <w:rsid w:val="005C7AD9"/>
    <w:rsid w:val="005C7B79"/>
    <w:rsid w:val="005C7F37"/>
    <w:rsid w:val="005C7FB8"/>
    <w:rsid w:val="005D0076"/>
    <w:rsid w:val="005D008A"/>
    <w:rsid w:val="005D0108"/>
    <w:rsid w:val="005D05EF"/>
    <w:rsid w:val="005D0735"/>
    <w:rsid w:val="005D0E2E"/>
    <w:rsid w:val="005D144B"/>
    <w:rsid w:val="005D1A4B"/>
    <w:rsid w:val="005D1BAB"/>
    <w:rsid w:val="005D1DB5"/>
    <w:rsid w:val="005D20AC"/>
    <w:rsid w:val="005D24A9"/>
    <w:rsid w:val="005D262F"/>
    <w:rsid w:val="005D282C"/>
    <w:rsid w:val="005D2DF5"/>
    <w:rsid w:val="005D2FB0"/>
    <w:rsid w:val="005D30C2"/>
    <w:rsid w:val="005D36DF"/>
    <w:rsid w:val="005D3C2C"/>
    <w:rsid w:val="005D3E8F"/>
    <w:rsid w:val="005D3F01"/>
    <w:rsid w:val="005D400B"/>
    <w:rsid w:val="005D4136"/>
    <w:rsid w:val="005D41CE"/>
    <w:rsid w:val="005D42AC"/>
    <w:rsid w:val="005D43E8"/>
    <w:rsid w:val="005D4805"/>
    <w:rsid w:val="005D4F9E"/>
    <w:rsid w:val="005D524A"/>
    <w:rsid w:val="005D540F"/>
    <w:rsid w:val="005D5955"/>
    <w:rsid w:val="005D5A55"/>
    <w:rsid w:val="005D5B82"/>
    <w:rsid w:val="005D5E65"/>
    <w:rsid w:val="005D5E7B"/>
    <w:rsid w:val="005D5F71"/>
    <w:rsid w:val="005D601F"/>
    <w:rsid w:val="005D67AC"/>
    <w:rsid w:val="005D6895"/>
    <w:rsid w:val="005D68F7"/>
    <w:rsid w:val="005D6AF7"/>
    <w:rsid w:val="005D6BAD"/>
    <w:rsid w:val="005D6E14"/>
    <w:rsid w:val="005D7405"/>
    <w:rsid w:val="005D747D"/>
    <w:rsid w:val="005D77F4"/>
    <w:rsid w:val="005D780C"/>
    <w:rsid w:val="005D7A8B"/>
    <w:rsid w:val="005D7E07"/>
    <w:rsid w:val="005D7E79"/>
    <w:rsid w:val="005E061D"/>
    <w:rsid w:val="005E0A44"/>
    <w:rsid w:val="005E0E2F"/>
    <w:rsid w:val="005E124B"/>
    <w:rsid w:val="005E135E"/>
    <w:rsid w:val="005E1497"/>
    <w:rsid w:val="005E17CC"/>
    <w:rsid w:val="005E1C0E"/>
    <w:rsid w:val="005E1D91"/>
    <w:rsid w:val="005E1DC2"/>
    <w:rsid w:val="005E226D"/>
    <w:rsid w:val="005E22E7"/>
    <w:rsid w:val="005E233E"/>
    <w:rsid w:val="005E243A"/>
    <w:rsid w:val="005E25BD"/>
    <w:rsid w:val="005E3052"/>
    <w:rsid w:val="005E334C"/>
    <w:rsid w:val="005E33E5"/>
    <w:rsid w:val="005E3E2A"/>
    <w:rsid w:val="005E4272"/>
    <w:rsid w:val="005E4983"/>
    <w:rsid w:val="005E4EB6"/>
    <w:rsid w:val="005E4F1E"/>
    <w:rsid w:val="005E5575"/>
    <w:rsid w:val="005E5609"/>
    <w:rsid w:val="005E5804"/>
    <w:rsid w:val="005E5873"/>
    <w:rsid w:val="005E5890"/>
    <w:rsid w:val="005E5A6C"/>
    <w:rsid w:val="005E5B3A"/>
    <w:rsid w:val="005E60A4"/>
    <w:rsid w:val="005E62E2"/>
    <w:rsid w:val="005E65DF"/>
    <w:rsid w:val="005E678D"/>
    <w:rsid w:val="005E6C64"/>
    <w:rsid w:val="005E6C89"/>
    <w:rsid w:val="005E766A"/>
    <w:rsid w:val="005E7CDA"/>
    <w:rsid w:val="005F006C"/>
    <w:rsid w:val="005F01A9"/>
    <w:rsid w:val="005F01C2"/>
    <w:rsid w:val="005F0925"/>
    <w:rsid w:val="005F0B07"/>
    <w:rsid w:val="005F1387"/>
    <w:rsid w:val="005F1AF7"/>
    <w:rsid w:val="005F1C74"/>
    <w:rsid w:val="005F2092"/>
    <w:rsid w:val="005F24F4"/>
    <w:rsid w:val="005F25D5"/>
    <w:rsid w:val="005F2618"/>
    <w:rsid w:val="005F2705"/>
    <w:rsid w:val="005F2CFF"/>
    <w:rsid w:val="005F308E"/>
    <w:rsid w:val="005F31A4"/>
    <w:rsid w:val="005F3F51"/>
    <w:rsid w:val="005F451B"/>
    <w:rsid w:val="005F4967"/>
    <w:rsid w:val="005F4CB7"/>
    <w:rsid w:val="005F4FCC"/>
    <w:rsid w:val="005F5655"/>
    <w:rsid w:val="005F56AD"/>
    <w:rsid w:val="005F56E1"/>
    <w:rsid w:val="005F58F0"/>
    <w:rsid w:val="005F5A52"/>
    <w:rsid w:val="005F5A7C"/>
    <w:rsid w:val="005F5B01"/>
    <w:rsid w:val="005F5B53"/>
    <w:rsid w:val="005F5C9E"/>
    <w:rsid w:val="005F6253"/>
    <w:rsid w:val="005F6737"/>
    <w:rsid w:val="005F676B"/>
    <w:rsid w:val="005F6827"/>
    <w:rsid w:val="005F6D2B"/>
    <w:rsid w:val="005F6FD8"/>
    <w:rsid w:val="005F71E7"/>
    <w:rsid w:val="005F74E6"/>
    <w:rsid w:val="005F79CD"/>
    <w:rsid w:val="005F7B77"/>
    <w:rsid w:val="005F7D2F"/>
    <w:rsid w:val="005F7DB2"/>
    <w:rsid w:val="005F7E87"/>
    <w:rsid w:val="0060046F"/>
    <w:rsid w:val="006004BA"/>
    <w:rsid w:val="00600507"/>
    <w:rsid w:val="00600593"/>
    <w:rsid w:val="006007F3"/>
    <w:rsid w:val="00600843"/>
    <w:rsid w:val="00600B0A"/>
    <w:rsid w:val="00600DBB"/>
    <w:rsid w:val="00601070"/>
    <w:rsid w:val="0060115F"/>
    <w:rsid w:val="006012BA"/>
    <w:rsid w:val="00601563"/>
    <w:rsid w:val="00601751"/>
    <w:rsid w:val="00601838"/>
    <w:rsid w:val="00601AE0"/>
    <w:rsid w:val="00601CEC"/>
    <w:rsid w:val="00601F25"/>
    <w:rsid w:val="0060200E"/>
    <w:rsid w:val="006020F9"/>
    <w:rsid w:val="006027D0"/>
    <w:rsid w:val="0060280F"/>
    <w:rsid w:val="006029E5"/>
    <w:rsid w:val="00602DEA"/>
    <w:rsid w:val="00603130"/>
    <w:rsid w:val="006031B1"/>
    <w:rsid w:val="00603223"/>
    <w:rsid w:val="00603992"/>
    <w:rsid w:val="00603A17"/>
    <w:rsid w:val="006042F5"/>
    <w:rsid w:val="006049E6"/>
    <w:rsid w:val="00604A6D"/>
    <w:rsid w:val="00604AFE"/>
    <w:rsid w:val="00604B51"/>
    <w:rsid w:val="00604BF9"/>
    <w:rsid w:val="00604C72"/>
    <w:rsid w:val="00604D5A"/>
    <w:rsid w:val="00604E3E"/>
    <w:rsid w:val="0060504D"/>
    <w:rsid w:val="0060505F"/>
    <w:rsid w:val="006051C4"/>
    <w:rsid w:val="0060554C"/>
    <w:rsid w:val="00605714"/>
    <w:rsid w:val="006057E2"/>
    <w:rsid w:val="006058AC"/>
    <w:rsid w:val="00605984"/>
    <w:rsid w:val="0060598A"/>
    <w:rsid w:val="00605B0E"/>
    <w:rsid w:val="00605C3D"/>
    <w:rsid w:val="00605CA9"/>
    <w:rsid w:val="00605F52"/>
    <w:rsid w:val="00606489"/>
    <w:rsid w:val="00606597"/>
    <w:rsid w:val="00606A4B"/>
    <w:rsid w:val="00606E29"/>
    <w:rsid w:val="00606F04"/>
    <w:rsid w:val="0060719C"/>
    <w:rsid w:val="006075C1"/>
    <w:rsid w:val="00607DCE"/>
    <w:rsid w:val="00607F89"/>
    <w:rsid w:val="00610452"/>
    <w:rsid w:val="00610D57"/>
    <w:rsid w:val="00610E45"/>
    <w:rsid w:val="00611319"/>
    <w:rsid w:val="0061265B"/>
    <w:rsid w:val="00612A0E"/>
    <w:rsid w:val="00612DBB"/>
    <w:rsid w:val="00612F73"/>
    <w:rsid w:val="0061384D"/>
    <w:rsid w:val="006138B4"/>
    <w:rsid w:val="006139B7"/>
    <w:rsid w:val="00613A81"/>
    <w:rsid w:val="00613F06"/>
    <w:rsid w:val="00613F0D"/>
    <w:rsid w:val="00613FF8"/>
    <w:rsid w:val="00614416"/>
    <w:rsid w:val="00614A47"/>
    <w:rsid w:val="00614B95"/>
    <w:rsid w:val="00615283"/>
    <w:rsid w:val="00615346"/>
    <w:rsid w:val="0061545F"/>
    <w:rsid w:val="006156B2"/>
    <w:rsid w:val="006156D8"/>
    <w:rsid w:val="006158E3"/>
    <w:rsid w:val="00615A50"/>
    <w:rsid w:val="00615D65"/>
    <w:rsid w:val="00615F59"/>
    <w:rsid w:val="00616108"/>
    <w:rsid w:val="006162EB"/>
    <w:rsid w:val="006165F6"/>
    <w:rsid w:val="00616920"/>
    <w:rsid w:val="00616A2C"/>
    <w:rsid w:val="00616C79"/>
    <w:rsid w:val="00616CAB"/>
    <w:rsid w:val="00616D70"/>
    <w:rsid w:val="00616E6F"/>
    <w:rsid w:val="00616FB1"/>
    <w:rsid w:val="00617081"/>
    <w:rsid w:val="006170DF"/>
    <w:rsid w:val="006175CD"/>
    <w:rsid w:val="006177F9"/>
    <w:rsid w:val="0061794F"/>
    <w:rsid w:val="006179CC"/>
    <w:rsid w:val="00617C34"/>
    <w:rsid w:val="0062013D"/>
    <w:rsid w:val="006201D8"/>
    <w:rsid w:val="0062038E"/>
    <w:rsid w:val="00620505"/>
    <w:rsid w:val="00620963"/>
    <w:rsid w:val="00620C47"/>
    <w:rsid w:val="00620DED"/>
    <w:rsid w:val="00620EC3"/>
    <w:rsid w:val="0062126C"/>
    <w:rsid w:val="00621571"/>
    <w:rsid w:val="006216B0"/>
    <w:rsid w:val="006216FC"/>
    <w:rsid w:val="00621997"/>
    <w:rsid w:val="006219A7"/>
    <w:rsid w:val="00621AE6"/>
    <w:rsid w:val="00621EBD"/>
    <w:rsid w:val="00621FD1"/>
    <w:rsid w:val="006220B1"/>
    <w:rsid w:val="006226DD"/>
    <w:rsid w:val="00622AC1"/>
    <w:rsid w:val="00622C22"/>
    <w:rsid w:val="00622F13"/>
    <w:rsid w:val="00622FD7"/>
    <w:rsid w:val="0062304F"/>
    <w:rsid w:val="00623067"/>
    <w:rsid w:val="0062338C"/>
    <w:rsid w:val="00623F52"/>
    <w:rsid w:val="00624053"/>
    <w:rsid w:val="006245AC"/>
    <w:rsid w:val="00624792"/>
    <w:rsid w:val="00624A2A"/>
    <w:rsid w:val="0062522C"/>
    <w:rsid w:val="0062532D"/>
    <w:rsid w:val="00625528"/>
    <w:rsid w:val="006255E3"/>
    <w:rsid w:val="00625670"/>
    <w:rsid w:val="00625797"/>
    <w:rsid w:val="006261D1"/>
    <w:rsid w:val="0062642B"/>
    <w:rsid w:val="00626521"/>
    <w:rsid w:val="00626816"/>
    <w:rsid w:val="0062694B"/>
    <w:rsid w:val="00626B15"/>
    <w:rsid w:val="00626C9A"/>
    <w:rsid w:val="00626D51"/>
    <w:rsid w:val="00626D87"/>
    <w:rsid w:val="00627327"/>
    <w:rsid w:val="00627354"/>
    <w:rsid w:val="00627556"/>
    <w:rsid w:val="006277CE"/>
    <w:rsid w:val="00627A9E"/>
    <w:rsid w:val="00627C4D"/>
    <w:rsid w:val="00627E90"/>
    <w:rsid w:val="00627F74"/>
    <w:rsid w:val="006302F4"/>
    <w:rsid w:val="00630571"/>
    <w:rsid w:val="0063087F"/>
    <w:rsid w:val="00630B93"/>
    <w:rsid w:val="00630E41"/>
    <w:rsid w:val="00631191"/>
    <w:rsid w:val="006311DD"/>
    <w:rsid w:val="00631AC3"/>
    <w:rsid w:val="00631BA7"/>
    <w:rsid w:val="00631D9B"/>
    <w:rsid w:val="00631DB9"/>
    <w:rsid w:val="00632305"/>
    <w:rsid w:val="00632E3A"/>
    <w:rsid w:val="00633080"/>
    <w:rsid w:val="00633138"/>
    <w:rsid w:val="0063356C"/>
    <w:rsid w:val="00633D4B"/>
    <w:rsid w:val="00634493"/>
    <w:rsid w:val="006344DD"/>
    <w:rsid w:val="00634607"/>
    <w:rsid w:val="0063472D"/>
    <w:rsid w:val="006351F6"/>
    <w:rsid w:val="00635235"/>
    <w:rsid w:val="0063526E"/>
    <w:rsid w:val="0063535E"/>
    <w:rsid w:val="006353B2"/>
    <w:rsid w:val="00635B27"/>
    <w:rsid w:val="00635C0C"/>
    <w:rsid w:val="00635D16"/>
    <w:rsid w:val="00635E9E"/>
    <w:rsid w:val="00635EE9"/>
    <w:rsid w:val="00635F92"/>
    <w:rsid w:val="00636A55"/>
    <w:rsid w:val="00636DBF"/>
    <w:rsid w:val="00636F94"/>
    <w:rsid w:val="006370DD"/>
    <w:rsid w:val="0063776F"/>
    <w:rsid w:val="00637F5D"/>
    <w:rsid w:val="00637FF9"/>
    <w:rsid w:val="0064017D"/>
    <w:rsid w:val="0064056D"/>
    <w:rsid w:val="00640CBA"/>
    <w:rsid w:val="00640CEB"/>
    <w:rsid w:val="0064101E"/>
    <w:rsid w:val="0064104C"/>
    <w:rsid w:val="00641467"/>
    <w:rsid w:val="00641A4A"/>
    <w:rsid w:val="00641A5F"/>
    <w:rsid w:val="00641E0F"/>
    <w:rsid w:val="00641EF5"/>
    <w:rsid w:val="0064230E"/>
    <w:rsid w:val="006429D1"/>
    <w:rsid w:val="00642A3B"/>
    <w:rsid w:val="00642D42"/>
    <w:rsid w:val="00642D98"/>
    <w:rsid w:val="00642FAD"/>
    <w:rsid w:val="00643030"/>
    <w:rsid w:val="0064311F"/>
    <w:rsid w:val="00643243"/>
    <w:rsid w:val="00643786"/>
    <w:rsid w:val="00643A10"/>
    <w:rsid w:val="00643ABD"/>
    <w:rsid w:val="00643E1C"/>
    <w:rsid w:val="0064421D"/>
    <w:rsid w:val="006442E1"/>
    <w:rsid w:val="006448F1"/>
    <w:rsid w:val="00644B57"/>
    <w:rsid w:val="00644C89"/>
    <w:rsid w:val="00644D83"/>
    <w:rsid w:val="00644FDD"/>
    <w:rsid w:val="00645228"/>
    <w:rsid w:val="006452E8"/>
    <w:rsid w:val="00645ADD"/>
    <w:rsid w:val="00645B6E"/>
    <w:rsid w:val="00645C8C"/>
    <w:rsid w:val="0064628B"/>
    <w:rsid w:val="006462A7"/>
    <w:rsid w:val="00646389"/>
    <w:rsid w:val="00646813"/>
    <w:rsid w:val="0064719F"/>
    <w:rsid w:val="0064723E"/>
    <w:rsid w:val="00647308"/>
    <w:rsid w:val="00647343"/>
    <w:rsid w:val="006475D4"/>
    <w:rsid w:val="00647AB2"/>
    <w:rsid w:val="00647B08"/>
    <w:rsid w:val="00647EB3"/>
    <w:rsid w:val="00647F75"/>
    <w:rsid w:val="006500F5"/>
    <w:rsid w:val="00650499"/>
    <w:rsid w:val="0065082F"/>
    <w:rsid w:val="00650A72"/>
    <w:rsid w:val="006511D4"/>
    <w:rsid w:val="00651300"/>
    <w:rsid w:val="00651383"/>
    <w:rsid w:val="0065150F"/>
    <w:rsid w:val="00651B7F"/>
    <w:rsid w:val="00651C9F"/>
    <w:rsid w:val="006521D4"/>
    <w:rsid w:val="00652504"/>
    <w:rsid w:val="00652515"/>
    <w:rsid w:val="0065262F"/>
    <w:rsid w:val="00652E7B"/>
    <w:rsid w:val="00653398"/>
    <w:rsid w:val="00653444"/>
    <w:rsid w:val="0065357A"/>
    <w:rsid w:val="006536E9"/>
    <w:rsid w:val="00653D38"/>
    <w:rsid w:val="00653EAA"/>
    <w:rsid w:val="00653F10"/>
    <w:rsid w:val="006541CB"/>
    <w:rsid w:val="00654210"/>
    <w:rsid w:val="00654503"/>
    <w:rsid w:val="006548CB"/>
    <w:rsid w:val="00654D19"/>
    <w:rsid w:val="006554EC"/>
    <w:rsid w:val="006561DA"/>
    <w:rsid w:val="006563BF"/>
    <w:rsid w:val="006564C0"/>
    <w:rsid w:val="0065683C"/>
    <w:rsid w:val="00656C99"/>
    <w:rsid w:val="006570AA"/>
    <w:rsid w:val="00657591"/>
    <w:rsid w:val="00657AC4"/>
    <w:rsid w:val="00657C26"/>
    <w:rsid w:val="00657C75"/>
    <w:rsid w:val="006606FA"/>
    <w:rsid w:val="00660777"/>
    <w:rsid w:val="00660A25"/>
    <w:rsid w:val="00660E2A"/>
    <w:rsid w:val="00661046"/>
    <w:rsid w:val="0066108E"/>
    <w:rsid w:val="006614A8"/>
    <w:rsid w:val="00661A4B"/>
    <w:rsid w:val="00661ABD"/>
    <w:rsid w:val="006620C2"/>
    <w:rsid w:val="006620C9"/>
    <w:rsid w:val="006627E1"/>
    <w:rsid w:val="00662A6B"/>
    <w:rsid w:val="0066367A"/>
    <w:rsid w:val="006639A1"/>
    <w:rsid w:val="0066401D"/>
    <w:rsid w:val="0066406B"/>
    <w:rsid w:val="0066407D"/>
    <w:rsid w:val="00664735"/>
    <w:rsid w:val="0066479E"/>
    <w:rsid w:val="00664A49"/>
    <w:rsid w:val="00664CDD"/>
    <w:rsid w:val="00664D9D"/>
    <w:rsid w:val="00665097"/>
    <w:rsid w:val="006650CB"/>
    <w:rsid w:val="00665203"/>
    <w:rsid w:val="006652DF"/>
    <w:rsid w:val="0066565D"/>
    <w:rsid w:val="00665734"/>
    <w:rsid w:val="00665A9B"/>
    <w:rsid w:val="00665F24"/>
    <w:rsid w:val="006661D4"/>
    <w:rsid w:val="006662AB"/>
    <w:rsid w:val="00666351"/>
    <w:rsid w:val="006664EA"/>
    <w:rsid w:val="00666717"/>
    <w:rsid w:val="00666744"/>
    <w:rsid w:val="00666A40"/>
    <w:rsid w:val="00666A71"/>
    <w:rsid w:val="00666D5A"/>
    <w:rsid w:val="00666EF5"/>
    <w:rsid w:val="00667250"/>
    <w:rsid w:val="006673D4"/>
    <w:rsid w:val="00667AD4"/>
    <w:rsid w:val="00667D9D"/>
    <w:rsid w:val="00667E4F"/>
    <w:rsid w:val="00667EC3"/>
    <w:rsid w:val="00667F67"/>
    <w:rsid w:val="0067076C"/>
    <w:rsid w:val="00670896"/>
    <w:rsid w:val="00670B8F"/>
    <w:rsid w:val="00670FDA"/>
    <w:rsid w:val="00671147"/>
    <w:rsid w:val="00671473"/>
    <w:rsid w:val="00671489"/>
    <w:rsid w:val="00671849"/>
    <w:rsid w:val="006727F9"/>
    <w:rsid w:val="00672885"/>
    <w:rsid w:val="00672915"/>
    <w:rsid w:val="00672921"/>
    <w:rsid w:val="006729CB"/>
    <w:rsid w:val="00672D54"/>
    <w:rsid w:val="00672D8D"/>
    <w:rsid w:val="00673570"/>
    <w:rsid w:val="00673CB4"/>
    <w:rsid w:val="00673FD0"/>
    <w:rsid w:val="006743C7"/>
    <w:rsid w:val="0067468A"/>
    <w:rsid w:val="00674B70"/>
    <w:rsid w:val="00674B9B"/>
    <w:rsid w:val="00674E20"/>
    <w:rsid w:val="0067519D"/>
    <w:rsid w:val="0067536A"/>
    <w:rsid w:val="00675495"/>
    <w:rsid w:val="006754E9"/>
    <w:rsid w:val="006755D7"/>
    <w:rsid w:val="0067570E"/>
    <w:rsid w:val="00675756"/>
    <w:rsid w:val="00675777"/>
    <w:rsid w:val="00675D48"/>
    <w:rsid w:val="00675D52"/>
    <w:rsid w:val="00676084"/>
    <w:rsid w:val="0067612A"/>
    <w:rsid w:val="00676457"/>
    <w:rsid w:val="00676AAC"/>
    <w:rsid w:val="00676AF4"/>
    <w:rsid w:val="006772F4"/>
    <w:rsid w:val="00677512"/>
    <w:rsid w:val="006778B2"/>
    <w:rsid w:val="00677D72"/>
    <w:rsid w:val="00677F5F"/>
    <w:rsid w:val="006807E7"/>
    <w:rsid w:val="0068085C"/>
    <w:rsid w:val="00680936"/>
    <w:rsid w:val="00680A77"/>
    <w:rsid w:val="00680DA1"/>
    <w:rsid w:val="0068125F"/>
    <w:rsid w:val="00681336"/>
    <w:rsid w:val="006819D2"/>
    <w:rsid w:val="00681BE6"/>
    <w:rsid w:val="00681F42"/>
    <w:rsid w:val="00681FE1"/>
    <w:rsid w:val="00682139"/>
    <w:rsid w:val="00682335"/>
    <w:rsid w:val="00682E1C"/>
    <w:rsid w:val="0068314F"/>
    <w:rsid w:val="00683511"/>
    <w:rsid w:val="00683512"/>
    <w:rsid w:val="00683765"/>
    <w:rsid w:val="00683795"/>
    <w:rsid w:val="006838A2"/>
    <w:rsid w:val="00683ADF"/>
    <w:rsid w:val="00683D7A"/>
    <w:rsid w:val="00683E61"/>
    <w:rsid w:val="00683F86"/>
    <w:rsid w:val="00684166"/>
    <w:rsid w:val="00684302"/>
    <w:rsid w:val="00684352"/>
    <w:rsid w:val="00684607"/>
    <w:rsid w:val="006846D9"/>
    <w:rsid w:val="00684760"/>
    <w:rsid w:val="006849A7"/>
    <w:rsid w:val="00684A9F"/>
    <w:rsid w:val="00684B0B"/>
    <w:rsid w:val="00684B83"/>
    <w:rsid w:val="00684EB0"/>
    <w:rsid w:val="006850B6"/>
    <w:rsid w:val="006852CB"/>
    <w:rsid w:val="006852FD"/>
    <w:rsid w:val="00685630"/>
    <w:rsid w:val="00685707"/>
    <w:rsid w:val="006859BB"/>
    <w:rsid w:val="00685BB0"/>
    <w:rsid w:val="006860FD"/>
    <w:rsid w:val="00686245"/>
    <w:rsid w:val="00686278"/>
    <w:rsid w:val="0068629D"/>
    <w:rsid w:val="0068645E"/>
    <w:rsid w:val="006868B8"/>
    <w:rsid w:val="00686B7E"/>
    <w:rsid w:val="00687223"/>
    <w:rsid w:val="00687266"/>
    <w:rsid w:val="00687486"/>
    <w:rsid w:val="00687BA0"/>
    <w:rsid w:val="00687CF9"/>
    <w:rsid w:val="00687DF8"/>
    <w:rsid w:val="00687E3F"/>
    <w:rsid w:val="0069002D"/>
    <w:rsid w:val="00690132"/>
    <w:rsid w:val="006905EE"/>
    <w:rsid w:val="006905F5"/>
    <w:rsid w:val="006907C0"/>
    <w:rsid w:val="00690FF8"/>
    <w:rsid w:val="006912F6"/>
    <w:rsid w:val="0069151E"/>
    <w:rsid w:val="006918B1"/>
    <w:rsid w:val="0069194B"/>
    <w:rsid w:val="00691BED"/>
    <w:rsid w:val="00691D61"/>
    <w:rsid w:val="0069232B"/>
    <w:rsid w:val="0069233B"/>
    <w:rsid w:val="00692562"/>
    <w:rsid w:val="006927EE"/>
    <w:rsid w:val="006929B6"/>
    <w:rsid w:val="00692FDC"/>
    <w:rsid w:val="006930AD"/>
    <w:rsid w:val="006935F5"/>
    <w:rsid w:val="0069376B"/>
    <w:rsid w:val="00693928"/>
    <w:rsid w:val="00693D06"/>
    <w:rsid w:val="00693D43"/>
    <w:rsid w:val="006940D9"/>
    <w:rsid w:val="00694436"/>
    <w:rsid w:val="0069462D"/>
    <w:rsid w:val="00694F77"/>
    <w:rsid w:val="00695039"/>
    <w:rsid w:val="006953D5"/>
    <w:rsid w:val="0069558E"/>
    <w:rsid w:val="006956AC"/>
    <w:rsid w:val="00695F19"/>
    <w:rsid w:val="00696340"/>
    <w:rsid w:val="0069663B"/>
    <w:rsid w:val="00696A38"/>
    <w:rsid w:val="00696B5D"/>
    <w:rsid w:val="0069700A"/>
    <w:rsid w:val="0069710C"/>
    <w:rsid w:val="006971C4"/>
    <w:rsid w:val="00697258"/>
    <w:rsid w:val="00697787"/>
    <w:rsid w:val="0069789A"/>
    <w:rsid w:val="00697B9E"/>
    <w:rsid w:val="00697F4F"/>
    <w:rsid w:val="006A00BD"/>
    <w:rsid w:val="006A09F9"/>
    <w:rsid w:val="006A0E73"/>
    <w:rsid w:val="006A0E80"/>
    <w:rsid w:val="006A1059"/>
    <w:rsid w:val="006A118C"/>
    <w:rsid w:val="006A13A6"/>
    <w:rsid w:val="006A13C7"/>
    <w:rsid w:val="006A168C"/>
    <w:rsid w:val="006A1981"/>
    <w:rsid w:val="006A1B40"/>
    <w:rsid w:val="006A1E85"/>
    <w:rsid w:val="006A20CE"/>
    <w:rsid w:val="006A2241"/>
    <w:rsid w:val="006A22C5"/>
    <w:rsid w:val="006A2649"/>
    <w:rsid w:val="006A2653"/>
    <w:rsid w:val="006A281F"/>
    <w:rsid w:val="006A2A02"/>
    <w:rsid w:val="006A2A59"/>
    <w:rsid w:val="006A2BF2"/>
    <w:rsid w:val="006A306D"/>
    <w:rsid w:val="006A3101"/>
    <w:rsid w:val="006A375F"/>
    <w:rsid w:val="006A3807"/>
    <w:rsid w:val="006A39DC"/>
    <w:rsid w:val="006A3CDB"/>
    <w:rsid w:val="006A3F7C"/>
    <w:rsid w:val="006A4387"/>
    <w:rsid w:val="006A476D"/>
    <w:rsid w:val="006A4F23"/>
    <w:rsid w:val="006A5055"/>
    <w:rsid w:val="006A538D"/>
    <w:rsid w:val="006A55F3"/>
    <w:rsid w:val="006A56AD"/>
    <w:rsid w:val="006A5841"/>
    <w:rsid w:val="006A586C"/>
    <w:rsid w:val="006A59EC"/>
    <w:rsid w:val="006A5AAD"/>
    <w:rsid w:val="006A6266"/>
    <w:rsid w:val="006A66B0"/>
    <w:rsid w:val="006A6C6A"/>
    <w:rsid w:val="006A70A8"/>
    <w:rsid w:val="006A70C5"/>
    <w:rsid w:val="006A70FF"/>
    <w:rsid w:val="006A7127"/>
    <w:rsid w:val="006A745F"/>
    <w:rsid w:val="006A7B03"/>
    <w:rsid w:val="006A7BCC"/>
    <w:rsid w:val="006A7C2B"/>
    <w:rsid w:val="006A7C7B"/>
    <w:rsid w:val="006A7E98"/>
    <w:rsid w:val="006B0179"/>
    <w:rsid w:val="006B091E"/>
    <w:rsid w:val="006B0936"/>
    <w:rsid w:val="006B0CFF"/>
    <w:rsid w:val="006B16B7"/>
    <w:rsid w:val="006B1B19"/>
    <w:rsid w:val="006B1D1F"/>
    <w:rsid w:val="006B2177"/>
    <w:rsid w:val="006B2571"/>
    <w:rsid w:val="006B25F6"/>
    <w:rsid w:val="006B29C5"/>
    <w:rsid w:val="006B2AB1"/>
    <w:rsid w:val="006B2C9F"/>
    <w:rsid w:val="006B2CBF"/>
    <w:rsid w:val="006B33A4"/>
    <w:rsid w:val="006B3504"/>
    <w:rsid w:val="006B3A0B"/>
    <w:rsid w:val="006B3E4C"/>
    <w:rsid w:val="006B3F52"/>
    <w:rsid w:val="006B44B3"/>
    <w:rsid w:val="006B4A0A"/>
    <w:rsid w:val="006B4A99"/>
    <w:rsid w:val="006B4B7D"/>
    <w:rsid w:val="006B4FE1"/>
    <w:rsid w:val="006B5170"/>
    <w:rsid w:val="006B556A"/>
    <w:rsid w:val="006B57A7"/>
    <w:rsid w:val="006B57E7"/>
    <w:rsid w:val="006B58A2"/>
    <w:rsid w:val="006B5931"/>
    <w:rsid w:val="006B6AA6"/>
    <w:rsid w:val="006B6D5F"/>
    <w:rsid w:val="006B6D70"/>
    <w:rsid w:val="006B7627"/>
    <w:rsid w:val="006B77A1"/>
    <w:rsid w:val="006B796C"/>
    <w:rsid w:val="006B7A0C"/>
    <w:rsid w:val="006B7BBF"/>
    <w:rsid w:val="006B7CF9"/>
    <w:rsid w:val="006B7D12"/>
    <w:rsid w:val="006B7D2E"/>
    <w:rsid w:val="006C016B"/>
    <w:rsid w:val="006C0570"/>
    <w:rsid w:val="006C0776"/>
    <w:rsid w:val="006C0954"/>
    <w:rsid w:val="006C0D37"/>
    <w:rsid w:val="006C0DA4"/>
    <w:rsid w:val="006C0F4F"/>
    <w:rsid w:val="006C113E"/>
    <w:rsid w:val="006C1893"/>
    <w:rsid w:val="006C19A5"/>
    <w:rsid w:val="006C1A12"/>
    <w:rsid w:val="006C1A1C"/>
    <w:rsid w:val="006C1D73"/>
    <w:rsid w:val="006C2258"/>
    <w:rsid w:val="006C2422"/>
    <w:rsid w:val="006C2662"/>
    <w:rsid w:val="006C280A"/>
    <w:rsid w:val="006C295F"/>
    <w:rsid w:val="006C2A9D"/>
    <w:rsid w:val="006C2D90"/>
    <w:rsid w:val="006C3051"/>
    <w:rsid w:val="006C3651"/>
    <w:rsid w:val="006C3715"/>
    <w:rsid w:val="006C3781"/>
    <w:rsid w:val="006C3903"/>
    <w:rsid w:val="006C3C03"/>
    <w:rsid w:val="006C3D48"/>
    <w:rsid w:val="006C412C"/>
    <w:rsid w:val="006C4239"/>
    <w:rsid w:val="006C473B"/>
    <w:rsid w:val="006C47DE"/>
    <w:rsid w:val="006C481C"/>
    <w:rsid w:val="006C4A21"/>
    <w:rsid w:val="006C4D14"/>
    <w:rsid w:val="006C5121"/>
    <w:rsid w:val="006C516B"/>
    <w:rsid w:val="006C5642"/>
    <w:rsid w:val="006C56CD"/>
    <w:rsid w:val="006C5843"/>
    <w:rsid w:val="006C5938"/>
    <w:rsid w:val="006C5D87"/>
    <w:rsid w:val="006C6439"/>
    <w:rsid w:val="006C64C0"/>
    <w:rsid w:val="006C6748"/>
    <w:rsid w:val="006C6929"/>
    <w:rsid w:val="006C6D1E"/>
    <w:rsid w:val="006C747A"/>
    <w:rsid w:val="006C7516"/>
    <w:rsid w:val="006C7736"/>
    <w:rsid w:val="006C782F"/>
    <w:rsid w:val="006C785E"/>
    <w:rsid w:val="006C7964"/>
    <w:rsid w:val="006C7B31"/>
    <w:rsid w:val="006C7C22"/>
    <w:rsid w:val="006C7C71"/>
    <w:rsid w:val="006D01EB"/>
    <w:rsid w:val="006D089A"/>
    <w:rsid w:val="006D0E07"/>
    <w:rsid w:val="006D0F4B"/>
    <w:rsid w:val="006D0FF2"/>
    <w:rsid w:val="006D1451"/>
    <w:rsid w:val="006D149A"/>
    <w:rsid w:val="006D1653"/>
    <w:rsid w:val="006D1679"/>
    <w:rsid w:val="006D1809"/>
    <w:rsid w:val="006D181F"/>
    <w:rsid w:val="006D1A31"/>
    <w:rsid w:val="006D1E61"/>
    <w:rsid w:val="006D2036"/>
    <w:rsid w:val="006D260C"/>
    <w:rsid w:val="006D2629"/>
    <w:rsid w:val="006D28B5"/>
    <w:rsid w:val="006D2BC3"/>
    <w:rsid w:val="006D3291"/>
    <w:rsid w:val="006D3381"/>
    <w:rsid w:val="006D387B"/>
    <w:rsid w:val="006D39AE"/>
    <w:rsid w:val="006D3F9D"/>
    <w:rsid w:val="006D4114"/>
    <w:rsid w:val="006D4481"/>
    <w:rsid w:val="006D451F"/>
    <w:rsid w:val="006D45E9"/>
    <w:rsid w:val="006D460B"/>
    <w:rsid w:val="006D4B97"/>
    <w:rsid w:val="006D4CCC"/>
    <w:rsid w:val="006D4EE7"/>
    <w:rsid w:val="006D4F2B"/>
    <w:rsid w:val="006D513F"/>
    <w:rsid w:val="006D538F"/>
    <w:rsid w:val="006D563A"/>
    <w:rsid w:val="006D56B4"/>
    <w:rsid w:val="006D575E"/>
    <w:rsid w:val="006D5A58"/>
    <w:rsid w:val="006D5E8C"/>
    <w:rsid w:val="006D613B"/>
    <w:rsid w:val="006D631C"/>
    <w:rsid w:val="006D63BB"/>
    <w:rsid w:val="006D6425"/>
    <w:rsid w:val="006D6543"/>
    <w:rsid w:val="006D6667"/>
    <w:rsid w:val="006D678F"/>
    <w:rsid w:val="006D6882"/>
    <w:rsid w:val="006D696D"/>
    <w:rsid w:val="006D71FA"/>
    <w:rsid w:val="006D7988"/>
    <w:rsid w:val="006D7C3D"/>
    <w:rsid w:val="006D7D37"/>
    <w:rsid w:val="006D7D8F"/>
    <w:rsid w:val="006D7EA1"/>
    <w:rsid w:val="006D7F48"/>
    <w:rsid w:val="006E0366"/>
    <w:rsid w:val="006E04B7"/>
    <w:rsid w:val="006E0519"/>
    <w:rsid w:val="006E08AC"/>
    <w:rsid w:val="006E09FC"/>
    <w:rsid w:val="006E0A90"/>
    <w:rsid w:val="006E0B64"/>
    <w:rsid w:val="006E0DD2"/>
    <w:rsid w:val="006E12D8"/>
    <w:rsid w:val="006E1484"/>
    <w:rsid w:val="006E15A1"/>
    <w:rsid w:val="006E18A6"/>
    <w:rsid w:val="006E1A1D"/>
    <w:rsid w:val="006E1BE1"/>
    <w:rsid w:val="006E2889"/>
    <w:rsid w:val="006E2A2C"/>
    <w:rsid w:val="006E301B"/>
    <w:rsid w:val="006E321D"/>
    <w:rsid w:val="006E3418"/>
    <w:rsid w:val="006E3631"/>
    <w:rsid w:val="006E3757"/>
    <w:rsid w:val="006E383E"/>
    <w:rsid w:val="006E3B60"/>
    <w:rsid w:val="006E3F70"/>
    <w:rsid w:val="006E400C"/>
    <w:rsid w:val="006E41C2"/>
    <w:rsid w:val="006E45BF"/>
    <w:rsid w:val="006E4662"/>
    <w:rsid w:val="006E47A8"/>
    <w:rsid w:val="006E4AD1"/>
    <w:rsid w:val="006E4B67"/>
    <w:rsid w:val="006E4D5E"/>
    <w:rsid w:val="006E5014"/>
    <w:rsid w:val="006E5025"/>
    <w:rsid w:val="006E5262"/>
    <w:rsid w:val="006E5478"/>
    <w:rsid w:val="006E5AEE"/>
    <w:rsid w:val="006E5FAC"/>
    <w:rsid w:val="006E63E0"/>
    <w:rsid w:val="006E6868"/>
    <w:rsid w:val="006E68DE"/>
    <w:rsid w:val="006E6CBF"/>
    <w:rsid w:val="006E7488"/>
    <w:rsid w:val="006E7539"/>
    <w:rsid w:val="006E7750"/>
    <w:rsid w:val="006E78E0"/>
    <w:rsid w:val="006E7A21"/>
    <w:rsid w:val="006E7CA8"/>
    <w:rsid w:val="006E7DFE"/>
    <w:rsid w:val="006E7EA9"/>
    <w:rsid w:val="006E7ED1"/>
    <w:rsid w:val="006F0436"/>
    <w:rsid w:val="006F073B"/>
    <w:rsid w:val="006F0F67"/>
    <w:rsid w:val="006F1571"/>
    <w:rsid w:val="006F18CD"/>
    <w:rsid w:val="006F194E"/>
    <w:rsid w:val="006F1A03"/>
    <w:rsid w:val="006F20F5"/>
    <w:rsid w:val="006F250E"/>
    <w:rsid w:val="006F2820"/>
    <w:rsid w:val="006F2F04"/>
    <w:rsid w:val="006F342E"/>
    <w:rsid w:val="006F3473"/>
    <w:rsid w:val="006F3C7E"/>
    <w:rsid w:val="006F4093"/>
    <w:rsid w:val="006F42A1"/>
    <w:rsid w:val="006F4305"/>
    <w:rsid w:val="006F4662"/>
    <w:rsid w:val="006F49BB"/>
    <w:rsid w:val="006F4ACB"/>
    <w:rsid w:val="006F4B48"/>
    <w:rsid w:val="006F4CE8"/>
    <w:rsid w:val="006F4D94"/>
    <w:rsid w:val="006F4D9D"/>
    <w:rsid w:val="006F4F1C"/>
    <w:rsid w:val="006F5147"/>
    <w:rsid w:val="006F5382"/>
    <w:rsid w:val="006F549B"/>
    <w:rsid w:val="006F58A0"/>
    <w:rsid w:val="006F596D"/>
    <w:rsid w:val="006F5A29"/>
    <w:rsid w:val="006F5F23"/>
    <w:rsid w:val="006F6080"/>
    <w:rsid w:val="006F61C2"/>
    <w:rsid w:val="006F61CD"/>
    <w:rsid w:val="006F6704"/>
    <w:rsid w:val="006F6ED9"/>
    <w:rsid w:val="006F72DD"/>
    <w:rsid w:val="006F77FE"/>
    <w:rsid w:val="00700130"/>
    <w:rsid w:val="0070023B"/>
    <w:rsid w:val="0070033C"/>
    <w:rsid w:val="00700B17"/>
    <w:rsid w:val="00700B8E"/>
    <w:rsid w:val="00701137"/>
    <w:rsid w:val="007011B8"/>
    <w:rsid w:val="0070134C"/>
    <w:rsid w:val="00701716"/>
    <w:rsid w:val="007018AC"/>
    <w:rsid w:val="00701AAE"/>
    <w:rsid w:val="00701B96"/>
    <w:rsid w:val="00701C6F"/>
    <w:rsid w:val="00701D8E"/>
    <w:rsid w:val="00702317"/>
    <w:rsid w:val="00702787"/>
    <w:rsid w:val="007029D5"/>
    <w:rsid w:val="007032E8"/>
    <w:rsid w:val="00703D6C"/>
    <w:rsid w:val="00703EC0"/>
    <w:rsid w:val="007043D4"/>
    <w:rsid w:val="007045E9"/>
    <w:rsid w:val="00704915"/>
    <w:rsid w:val="00704CD5"/>
    <w:rsid w:val="00704CD6"/>
    <w:rsid w:val="00704F60"/>
    <w:rsid w:val="007051B1"/>
    <w:rsid w:val="00705318"/>
    <w:rsid w:val="00705494"/>
    <w:rsid w:val="0070549A"/>
    <w:rsid w:val="007055A9"/>
    <w:rsid w:val="0070560C"/>
    <w:rsid w:val="0070573B"/>
    <w:rsid w:val="00705AB5"/>
    <w:rsid w:val="007060D4"/>
    <w:rsid w:val="00706349"/>
    <w:rsid w:val="007063F1"/>
    <w:rsid w:val="00706501"/>
    <w:rsid w:val="007069D7"/>
    <w:rsid w:val="00706B78"/>
    <w:rsid w:val="00706EF2"/>
    <w:rsid w:val="007070F2"/>
    <w:rsid w:val="00707985"/>
    <w:rsid w:val="00707FC0"/>
    <w:rsid w:val="007102D5"/>
    <w:rsid w:val="00710302"/>
    <w:rsid w:val="0071047B"/>
    <w:rsid w:val="007105C4"/>
    <w:rsid w:val="00710924"/>
    <w:rsid w:val="00710A16"/>
    <w:rsid w:val="00710B67"/>
    <w:rsid w:val="00710BC7"/>
    <w:rsid w:val="00710D6F"/>
    <w:rsid w:val="00710EED"/>
    <w:rsid w:val="00710F2A"/>
    <w:rsid w:val="00710F63"/>
    <w:rsid w:val="00711031"/>
    <w:rsid w:val="00711292"/>
    <w:rsid w:val="0071138B"/>
    <w:rsid w:val="007114C2"/>
    <w:rsid w:val="0071178F"/>
    <w:rsid w:val="00712367"/>
    <w:rsid w:val="00712D94"/>
    <w:rsid w:val="00713034"/>
    <w:rsid w:val="00713152"/>
    <w:rsid w:val="007133D9"/>
    <w:rsid w:val="007135F8"/>
    <w:rsid w:val="00713622"/>
    <w:rsid w:val="00713783"/>
    <w:rsid w:val="007137EF"/>
    <w:rsid w:val="00713A54"/>
    <w:rsid w:val="00713DCB"/>
    <w:rsid w:val="00713FD4"/>
    <w:rsid w:val="007140A1"/>
    <w:rsid w:val="00714B59"/>
    <w:rsid w:val="00714FAE"/>
    <w:rsid w:val="007151CC"/>
    <w:rsid w:val="00715592"/>
    <w:rsid w:val="00715AA4"/>
    <w:rsid w:val="00715BAA"/>
    <w:rsid w:val="00715C58"/>
    <w:rsid w:val="00715EAF"/>
    <w:rsid w:val="0071664D"/>
    <w:rsid w:val="00717005"/>
    <w:rsid w:val="00717191"/>
    <w:rsid w:val="00717527"/>
    <w:rsid w:val="0071756F"/>
    <w:rsid w:val="00720112"/>
    <w:rsid w:val="00720246"/>
    <w:rsid w:val="00720774"/>
    <w:rsid w:val="007208C2"/>
    <w:rsid w:val="007208F2"/>
    <w:rsid w:val="00720B65"/>
    <w:rsid w:val="00720DFC"/>
    <w:rsid w:val="00720F6E"/>
    <w:rsid w:val="00720FBC"/>
    <w:rsid w:val="0072186C"/>
    <w:rsid w:val="00721E4C"/>
    <w:rsid w:val="007225B2"/>
    <w:rsid w:val="0072278E"/>
    <w:rsid w:val="00722ABF"/>
    <w:rsid w:val="00722C61"/>
    <w:rsid w:val="00722C98"/>
    <w:rsid w:val="00722DDD"/>
    <w:rsid w:val="0072300B"/>
    <w:rsid w:val="007231F2"/>
    <w:rsid w:val="00723230"/>
    <w:rsid w:val="007236F8"/>
    <w:rsid w:val="00723AAD"/>
    <w:rsid w:val="00724546"/>
    <w:rsid w:val="007245CD"/>
    <w:rsid w:val="00724718"/>
    <w:rsid w:val="00724871"/>
    <w:rsid w:val="00724961"/>
    <w:rsid w:val="00724A38"/>
    <w:rsid w:val="00724D40"/>
    <w:rsid w:val="00724D41"/>
    <w:rsid w:val="00724FD9"/>
    <w:rsid w:val="00725155"/>
    <w:rsid w:val="0072543C"/>
    <w:rsid w:val="00725493"/>
    <w:rsid w:val="00725652"/>
    <w:rsid w:val="00725801"/>
    <w:rsid w:val="00725990"/>
    <w:rsid w:val="00725C3A"/>
    <w:rsid w:val="00725CEE"/>
    <w:rsid w:val="007260AD"/>
    <w:rsid w:val="00726200"/>
    <w:rsid w:val="00726456"/>
    <w:rsid w:val="007264B8"/>
    <w:rsid w:val="0072693A"/>
    <w:rsid w:val="00726E46"/>
    <w:rsid w:val="00726EE8"/>
    <w:rsid w:val="0072717D"/>
    <w:rsid w:val="007277F1"/>
    <w:rsid w:val="00727987"/>
    <w:rsid w:val="00727CE1"/>
    <w:rsid w:val="00727D05"/>
    <w:rsid w:val="00727FA2"/>
    <w:rsid w:val="00730007"/>
    <w:rsid w:val="007302DB"/>
    <w:rsid w:val="00730486"/>
    <w:rsid w:val="00730C6A"/>
    <w:rsid w:val="00730C6B"/>
    <w:rsid w:val="0073138D"/>
    <w:rsid w:val="00731434"/>
    <w:rsid w:val="00731448"/>
    <w:rsid w:val="007316B4"/>
    <w:rsid w:val="00731E00"/>
    <w:rsid w:val="00731E61"/>
    <w:rsid w:val="00732153"/>
    <w:rsid w:val="0073289D"/>
    <w:rsid w:val="00732A20"/>
    <w:rsid w:val="00732C15"/>
    <w:rsid w:val="00732C68"/>
    <w:rsid w:val="00732F87"/>
    <w:rsid w:val="007335A5"/>
    <w:rsid w:val="00733722"/>
    <w:rsid w:val="007339EC"/>
    <w:rsid w:val="00733F65"/>
    <w:rsid w:val="0073406E"/>
    <w:rsid w:val="00734204"/>
    <w:rsid w:val="0073497B"/>
    <w:rsid w:val="00734A4A"/>
    <w:rsid w:val="00734FB6"/>
    <w:rsid w:val="0073509F"/>
    <w:rsid w:val="00735587"/>
    <w:rsid w:val="0073562A"/>
    <w:rsid w:val="00735ED8"/>
    <w:rsid w:val="007361C7"/>
    <w:rsid w:val="00736795"/>
    <w:rsid w:val="00736B1B"/>
    <w:rsid w:val="007372C5"/>
    <w:rsid w:val="00737503"/>
    <w:rsid w:val="00737558"/>
    <w:rsid w:val="00737836"/>
    <w:rsid w:val="00737B66"/>
    <w:rsid w:val="00737CC4"/>
    <w:rsid w:val="00737E0F"/>
    <w:rsid w:val="00737F8D"/>
    <w:rsid w:val="007402F1"/>
    <w:rsid w:val="007406C2"/>
    <w:rsid w:val="007406EE"/>
    <w:rsid w:val="00741770"/>
    <w:rsid w:val="007417C4"/>
    <w:rsid w:val="007417CC"/>
    <w:rsid w:val="00741BE2"/>
    <w:rsid w:val="00741D4D"/>
    <w:rsid w:val="00741EF3"/>
    <w:rsid w:val="00741F17"/>
    <w:rsid w:val="0074283A"/>
    <w:rsid w:val="007429A3"/>
    <w:rsid w:val="00742ACD"/>
    <w:rsid w:val="007430BA"/>
    <w:rsid w:val="00743134"/>
    <w:rsid w:val="00743475"/>
    <w:rsid w:val="007437E7"/>
    <w:rsid w:val="007439F6"/>
    <w:rsid w:val="00743B6F"/>
    <w:rsid w:val="00743EE2"/>
    <w:rsid w:val="00744178"/>
    <w:rsid w:val="0074434D"/>
    <w:rsid w:val="00744544"/>
    <w:rsid w:val="0074454C"/>
    <w:rsid w:val="0074474A"/>
    <w:rsid w:val="00744855"/>
    <w:rsid w:val="0074497C"/>
    <w:rsid w:val="00744A3E"/>
    <w:rsid w:val="00744D4E"/>
    <w:rsid w:val="00744EC0"/>
    <w:rsid w:val="00745473"/>
    <w:rsid w:val="007455C9"/>
    <w:rsid w:val="00745630"/>
    <w:rsid w:val="00745646"/>
    <w:rsid w:val="0074579E"/>
    <w:rsid w:val="00745989"/>
    <w:rsid w:val="00745C14"/>
    <w:rsid w:val="00745C50"/>
    <w:rsid w:val="00745F4C"/>
    <w:rsid w:val="00745F4F"/>
    <w:rsid w:val="007460BB"/>
    <w:rsid w:val="007461BE"/>
    <w:rsid w:val="00746269"/>
    <w:rsid w:val="007464A0"/>
    <w:rsid w:val="007465AD"/>
    <w:rsid w:val="007467F5"/>
    <w:rsid w:val="00746877"/>
    <w:rsid w:val="00746A76"/>
    <w:rsid w:val="00746C81"/>
    <w:rsid w:val="00746F76"/>
    <w:rsid w:val="007471FA"/>
    <w:rsid w:val="0074755E"/>
    <w:rsid w:val="007477A3"/>
    <w:rsid w:val="00747B36"/>
    <w:rsid w:val="00747CD2"/>
    <w:rsid w:val="00747D2A"/>
    <w:rsid w:val="00747EC8"/>
    <w:rsid w:val="00747FC7"/>
    <w:rsid w:val="00747FC9"/>
    <w:rsid w:val="007501F5"/>
    <w:rsid w:val="007503C8"/>
    <w:rsid w:val="007509CA"/>
    <w:rsid w:val="00750C87"/>
    <w:rsid w:val="00750DA1"/>
    <w:rsid w:val="00750E78"/>
    <w:rsid w:val="00751157"/>
    <w:rsid w:val="00751462"/>
    <w:rsid w:val="00751534"/>
    <w:rsid w:val="00751739"/>
    <w:rsid w:val="0075192E"/>
    <w:rsid w:val="00751E10"/>
    <w:rsid w:val="00752564"/>
    <w:rsid w:val="007525C5"/>
    <w:rsid w:val="0075260D"/>
    <w:rsid w:val="00752C6A"/>
    <w:rsid w:val="00752EA4"/>
    <w:rsid w:val="00752EB6"/>
    <w:rsid w:val="00752EBC"/>
    <w:rsid w:val="00753185"/>
    <w:rsid w:val="007532FA"/>
    <w:rsid w:val="0075358A"/>
    <w:rsid w:val="007539E4"/>
    <w:rsid w:val="00753BA7"/>
    <w:rsid w:val="00753EDA"/>
    <w:rsid w:val="007548B9"/>
    <w:rsid w:val="00754C14"/>
    <w:rsid w:val="00754FA0"/>
    <w:rsid w:val="00754FAE"/>
    <w:rsid w:val="00754FDD"/>
    <w:rsid w:val="00754FFA"/>
    <w:rsid w:val="00755360"/>
    <w:rsid w:val="00755770"/>
    <w:rsid w:val="00755E1C"/>
    <w:rsid w:val="00755FCC"/>
    <w:rsid w:val="007566FD"/>
    <w:rsid w:val="00756815"/>
    <w:rsid w:val="00756D8F"/>
    <w:rsid w:val="00756E60"/>
    <w:rsid w:val="00756F36"/>
    <w:rsid w:val="00757034"/>
    <w:rsid w:val="007571DF"/>
    <w:rsid w:val="00757679"/>
    <w:rsid w:val="00757843"/>
    <w:rsid w:val="00757A37"/>
    <w:rsid w:val="00757F16"/>
    <w:rsid w:val="0076019E"/>
    <w:rsid w:val="007606EF"/>
    <w:rsid w:val="0076091A"/>
    <w:rsid w:val="00760B7F"/>
    <w:rsid w:val="00760CC2"/>
    <w:rsid w:val="00761785"/>
    <w:rsid w:val="007619A7"/>
    <w:rsid w:val="00761A70"/>
    <w:rsid w:val="00761DDC"/>
    <w:rsid w:val="007624DE"/>
    <w:rsid w:val="007629D6"/>
    <w:rsid w:val="00762B00"/>
    <w:rsid w:val="00762E73"/>
    <w:rsid w:val="00762FB9"/>
    <w:rsid w:val="00763028"/>
    <w:rsid w:val="007640E4"/>
    <w:rsid w:val="0076439A"/>
    <w:rsid w:val="0076500A"/>
    <w:rsid w:val="00765259"/>
    <w:rsid w:val="007656ED"/>
    <w:rsid w:val="0076595C"/>
    <w:rsid w:val="00765B0D"/>
    <w:rsid w:val="00765B15"/>
    <w:rsid w:val="00765CE2"/>
    <w:rsid w:val="007661EC"/>
    <w:rsid w:val="007663A5"/>
    <w:rsid w:val="00766966"/>
    <w:rsid w:val="00766A3B"/>
    <w:rsid w:val="00766DEA"/>
    <w:rsid w:val="00766EC8"/>
    <w:rsid w:val="0076762D"/>
    <w:rsid w:val="00767681"/>
    <w:rsid w:val="007678F0"/>
    <w:rsid w:val="0076796F"/>
    <w:rsid w:val="00767C3B"/>
    <w:rsid w:val="00767DD9"/>
    <w:rsid w:val="00767F3B"/>
    <w:rsid w:val="00770064"/>
    <w:rsid w:val="00770354"/>
    <w:rsid w:val="0077065A"/>
    <w:rsid w:val="007713B2"/>
    <w:rsid w:val="00771950"/>
    <w:rsid w:val="00771A34"/>
    <w:rsid w:val="00771ABE"/>
    <w:rsid w:val="00771B47"/>
    <w:rsid w:val="00771BA0"/>
    <w:rsid w:val="00771D58"/>
    <w:rsid w:val="00771EB6"/>
    <w:rsid w:val="007721B8"/>
    <w:rsid w:val="007723A8"/>
    <w:rsid w:val="00772BAD"/>
    <w:rsid w:val="00772EB8"/>
    <w:rsid w:val="00772ECE"/>
    <w:rsid w:val="00772F19"/>
    <w:rsid w:val="00772F2F"/>
    <w:rsid w:val="007732BE"/>
    <w:rsid w:val="00773508"/>
    <w:rsid w:val="007735A5"/>
    <w:rsid w:val="007737E4"/>
    <w:rsid w:val="00773EA9"/>
    <w:rsid w:val="007741E7"/>
    <w:rsid w:val="007742AA"/>
    <w:rsid w:val="007745C0"/>
    <w:rsid w:val="00774782"/>
    <w:rsid w:val="007747A9"/>
    <w:rsid w:val="00774831"/>
    <w:rsid w:val="00774837"/>
    <w:rsid w:val="00774931"/>
    <w:rsid w:val="00774AF2"/>
    <w:rsid w:val="00774B23"/>
    <w:rsid w:val="00774B9D"/>
    <w:rsid w:val="00774CB3"/>
    <w:rsid w:val="00775A51"/>
    <w:rsid w:val="00775EF3"/>
    <w:rsid w:val="0077635A"/>
    <w:rsid w:val="00776487"/>
    <w:rsid w:val="007765A4"/>
    <w:rsid w:val="0077678B"/>
    <w:rsid w:val="00776925"/>
    <w:rsid w:val="00776E9E"/>
    <w:rsid w:val="00777386"/>
    <w:rsid w:val="0077785B"/>
    <w:rsid w:val="007779D7"/>
    <w:rsid w:val="00777E97"/>
    <w:rsid w:val="00777F7D"/>
    <w:rsid w:val="007800D4"/>
    <w:rsid w:val="00780849"/>
    <w:rsid w:val="00780C58"/>
    <w:rsid w:val="00781018"/>
    <w:rsid w:val="00781029"/>
    <w:rsid w:val="0078110E"/>
    <w:rsid w:val="0078205D"/>
    <w:rsid w:val="00782095"/>
    <w:rsid w:val="00782125"/>
    <w:rsid w:val="00782173"/>
    <w:rsid w:val="007821D9"/>
    <w:rsid w:val="0078247E"/>
    <w:rsid w:val="00782787"/>
    <w:rsid w:val="00782D53"/>
    <w:rsid w:val="00782DAE"/>
    <w:rsid w:val="00782E01"/>
    <w:rsid w:val="00782F2D"/>
    <w:rsid w:val="00782F3F"/>
    <w:rsid w:val="007830A9"/>
    <w:rsid w:val="00783203"/>
    <w:rsid w:val="00783445"/>
    <w:rsid w:val="00783C58"/>
    <w:rsid w:val="00783ED8"/>
    <w:rsid w:val="00784252"/>
    <w:rsid w:val="0078472C"/>
    <w:rsid w:val="0078477A"/>
    <w:rsid w:val="00784E9D"/>
    <w:rsid w:val="00784F7A"/>
    <w:rsid w:val="00785276"/>
    <w:rsid w:val="00785422"/>
    <w:rsid w:val="00785A2D"/>
    <w:rsid w:val="00785A8E"/>
    <w:rsid w:val="00785B6B"/>
    <w:rsid w:val="00785BF7"/>
    <w:rsid w:val="007860D6"/>
    <w:rsid w:val="0078616C"/>
    <w:rsid w:val="007862BA"/>
    <w:rsid w:val="007868BB"/>
    <w:rsid w:val="00786BAC"/>
    <w:rsid w:val="00786CB1"/>
    <w:rsid w:val="0078721C"/>
    <w:rsid w:val="007872AC"/>
    <w:rsid w:val="00787750"/>
    <w:rsid w:val="00787862"/>
    <w:rsid w:val="00787EE5"/>
    <w:rsid w:val="00787F45"/>
    <w:rsid w:val="00787F52"/>
    <w:rsid w:val="00790865"/>
    <w:rsid w:val="00790F8F"/>
    <w:rsid w:val="00791076"/>
    <w:rsid w:val="007910FC"/>
    <w:rsid w:val="0079125E"/>
    <w:rsid w:val="007912D8"/>
    <w:rsid w:val="00791CA9"/>
    <w:rsid w:val="00791CAF"/>
    <w:rsid w:val="0079247B"/>
    <w:rsid w:val="00792576"/>
    <w:rsid w:val="0079278B"/>
    <w:rsid w:val="007927FE"/>
    <w:rsid w:val="00792839"/>
    <w:rsid w:val="00793441"/>
    <w:rsid w:val="007935C1"/>
    <w:rsid w:val="0079372A"/>
    <w:rsid w:val="00793955"/>
    <w:rsid w:val="0079429F"/>
    <w:rsid w:val="00794429"/>
    <w:rsid w:val="00794503"/>
    <w:rsid w:val="007946AD"/>
    <w:rsid w:val="007949DD"/>
    <w:rsid w:val="00794B80"/>
    <w:rsid w:val="00794BA4"/>
    <w:rsid w:val="00794E78"/>
    <w:rsid w:val="00794FE4"/>
    <w:rsid w:val="007955C1"/>
    <w:rsid w:val="00795AE8"/>
    <w:rsid w:val="00795E45"/>
    <w:rsid w:val="00796D97"/>
    <w:rsid w:val="0079749A"/>
    <w:rsid w:val="007976DE"/>
    <w:rsid w:val="00797814"/>
    <w:rsid w:val="0079781C"/>
    <w:rsid w:val="007978AE"/>
    <w:rsid w:val="00797900"/>
    <w:rsid w:val="00797A4B"/>
    <w:rsid w:val="00797B18"/>
    <w:rsid w:val="00797CB9"/>
    <w:rsid w:val="00797D57"/>
    <w:rsid w:val="00797F14"/>
    <w:rsid w:val="007A0141"/>
    <w:rsid w:val="007A0372"/>
    <w:rsid w:val="007A04D9"/>
    <w:rsid w:val="007A089F"/>
    <w:rsid w:val="007A08BB"/>
    <w:rsid w:val="007A0CC7"/>
    <w:rsid w:val="007A0D5A"/>
    <w:rsid w:val="007A0DD5"/>
    <w:rsid w:val="007A0EF8"/>
    <w:rsid w:val="007A1147"/>
    <w:rsid w:val="007A1239"/>
    <w:rsid w:val="007A140F"/>
    <w:rsid w:val="007A18B8"/>
    <w:rsid w:val="007A19CE"/>
    <w:rsid w:val="007A1AE2"/>
    <w:rsid w:val="007A2082"/>
    <w:rsid w:val="007A2490"/>
    <w:rsid w:val="007A2619"/>
    <w:rsid w:val="007A289A"/>
    <w:rsid w:val="007A2DC2"/>
    <w:rsid w:val="007A3027"/>
    <w:rsid w:val="007A3123"/>
    <w:rsid w:val="007A33F1"/>
    <w:rsid w:val="007A34B4"/>
    <w:rsid w:val="007A37D5"/>
    <w:rsid w:val="007A3A5C"/>
    <w:rsid w:val="007A3AA9"/>
    <w:rsid w:val="007A3FD0"/>
    <w:rsid w:val="007A40E5"/>
    <w:rsid w:val="007A4248"/>
    <w:rsid w:val="007A45FD"/>
    <w:rsid w:val="007A4BB2"/>
    <w:rsid w:val="007A4C0B"/>
    <w:rsid w:val="007A4FCC"/>
    <w:rsid w:val="007A4FDB"/>
    <w:rsid w:val="007A5217"/>
    <w:rsid w:val="007A55F6"/>
    <w:rsid w:val="007A569B"/>
    <w:rsid w:val="007A58D1"/>
    <w:rsid w:val="007A5CD9"/>
    <w:rsid w:val="007A5EA7"/>
    <w:rsid w:val="007A6129"/>
    <w:rsid w:val="007A61EB"/>
    <w:rsid w:val="007A64DF"/>
    <w:rsid w:val="007A6CFA"/>
    <w:rsid w:val="007A71AD"/>
    <w:rsid w:val="007A7710"/>
    <w:rsid w:val="007A7736"/>
    <w:rsid w:val="007A77E5"/>
    <w:rsid w:val="007A7952"/>
    <w:rsid w:val="007A7959"/>
    <w:rsid w:val="007A79E6"/>
    <w:rsid w:val="007B0019"/>
    <w:rsid w:val="007B0184"/>
    <w:rsid w:val="007B032A"/>
    <w:rsid w:val="007B040A"/>
    <w:rsid w:val="007B0470"/>
    <w:rsid w:val="007B053B"/>
    <w:rsid w:val="007B0652"/>
    <w:rsid w:val="007B0835"/>
    <w:rsid w:val="007B08AC"/>
    <w:rsid w:val="007B0A92"/>
    <w:rsid w:val="007B0A9C"/>
    <w:rsid w:val="007B0C62"/>
    <w:rsid w:val="007B1055"/>
    <w:rsid w:val="007B10F1"/>
    <w:rsid w:val="007B1397"/>
    <w:rsid w:val="007B1491"/>
    <w:rsid w:val="007B177E"/>
    <w:rsid w:val="007B183A"/>
    <w:rsid w:val="007B192A"/>
    <w:rsid w:val="007B1999"/>
    <w:rsid w:val="007B1DB7"/>
    <w:rsid w:val="007B1F37"/>
    <w:rsid w:val="007B1FEA"/>
    <w:rsid w:val="007B2276"/>
    <w:rsid w:val="007B232B"/>
    <w:rsid w:val="007B25E8"/>
    <w:rsid w:val="007B2AF7"/>
    <w:rsid w:val="007B2E71"/>
    <w:rsid w:val="007B3293"/>
    <w:rsid w:val="007B32D9"/>
    <w:rsid w:val="007B3354"/>
    <w:rsid w:val="007B3456"/>
    <w:rsid w:val="007B3BE8"/>
    <w:rsid w:val="007B3FCE"/>
    <w:rsid w:val="007B436A"/>
    <w:rsid w:val="007B436E"/>
    <w:rsid w:val="007B442D"/>
    <w:rsid w:val="007B45EF"/>
    <w:rsid w:val="007B463C"/>
    <w:rsid w:val="007B4897"/>
    <w:rsid w:val="007B4941"/>
    <w:rsid w:val="007B49C4"/>
    <w:rsid w:val="007B4AA6"/>
    <w:rsid w:val="007B4B5D"/>
    <w:rsid w:val="007B4D12"/>
    <w:rsid w:val="007B4DF0"/>
    <w:rsid w:val="007B4F4D"/>
    <w:rsid w:val="007B52CB"/>
    <w:rsid w:val="007B5847"/>
    <w:rsid w:val="007B5859"/>
    <w:rsid w:val="007B5987"/>
    <w:rsid w:val="007B5C12"/>
    <w:rsid w:val="007B5D55"/>
    <w:rsid w:val="007B642F"/>
    <w:rsid w:val="007B645B"/>
    <w:rsid w:val="007B6713"/>
    <w:rsid w:val="007B6828"/>
    <w:rsid w:val="007B6987"/>
    <w:rsid w:val="007B771F"/>
    <w:rsid w:val="007B772A"/>
    <w:rsid w:val="007B78B0"/>
    <w:rsid w:val="007B7BFF"/>
    <w:rsid w:val="007B7F3F"/>
    <w:rsid w:val="007B7F77"/>
    <w:rsid w:val="007B7FD1"/>
    <w:rsid w:val="007C0051"/>
    <w:rsid w:val="007C0095"/>
    <w:rsid w:val="007C0678"/>
    <w:rsid w:val="007C0A79"/>
    <w:rsid w:val="007C0B13"/>
    <w:rsid w:val="007C13A4"/>
    <w:rsid w:val="007C17D2"/>
    <w:rsid w:val="007C1949"/>
    <w:rsid w:val="007C1A4C"/>
    <w:rsid w:val="007C1C46"/>
    <w:rsid w:val="007C2626"/>
    <w:rsid w:val="007C2BF2"/>
    <w:rsid w:val="007C2C09"/>
    <w:rsid w:val="007C2CF0"/>
    <w:rsid w:val="007C32F6"/>
    <w:rsid w:val="007C34AB"/>
    <w:rsid w:val="007C3D5B"/>
    <w:rsid w:val="007C3DF1"/>
    <w:rsid w:val="007C3EAD"/>
    <w:rsid w:val="007C45E2"/>
    <w:rsid w:val="007C49BF"/>
    <w:rsid w:val="007C5723"/>
    <w:rsid w:val="007C592F"/>
    <w:rsid w:val="007C59A6"/>
    <w:rsid w:val="007C5FE6"/>
    <w:rsid w:val="007C60B7"/>
    <w:rsid w:val="007C625A"/>
    <w:rsid w:val="007C6C28"/>
    <w:rsid w:val="007C6F3B"/>
    <w:rsid w:val="007C7167"/>
    <w:rsid w:val="007C72DA"/>
    <w:rsid w:val="007C7441"/>
    <w:rsid w:val="007C7449"/>
    <w:rsid w:val="007C76FC"/>
    <w:rsid w:val="007C7720"/>
    <w:rsid w:val="007C7794"/>
    <w:rsid w:val="007C77AF"/>
    <w:rsid w:val="007C7A27"/>
    <w:rsid w:val="007C7D9C"/>
    <w:rsid w:val="007D04A0"/>
    <w:rsid w:val="007D0B6C"/>
    <w:rsid w:val="007D0BC2"/>
    <w:rsid w:val="007D0D53"/>
    <w:rsid w:val="007D0F99"/>
    <w:rsid w:val="007D1026"/>
    <w:rsid w:val="007D1C16"/>
    <w:rsid w:val="007D1F89"/>
    <w:rsid w:val="007D1F8D"/>
    <w:rsid w:val="007D214E"/>
    <w:rsid w:val="007D23ED"/>
    <w:rsid w:val="007D2691"/>
    <w:rsid w:val="007D280D"/>
    <w:rsid w:val="007D28DC"/>
    <w:rsid w:val="007D2D66"/>
    <w:rsid w:val="007D2F8E"/>
    <w:rsid w:val="007D3E8E"/>
    <w:rsid w:val="007D45E3"/>
    <w:rsid w:val="007D4733"/>
    <w:rsid w:val="007D48E4"/>
    <w:rsid w:val="007D4B67"/>
    <w:rsid w:val="007D4DD0"/>
    <w:rsid w:val="007D4FFF"/>
    <w:rsid w:val="007D50EF"/>
    <w:rsid w:val="007D574A"/>
    <w:rsid w:val="007D584B"/>
    <w:rsid w:val="007D58E4"/>
    <w:rsid w:val="007D5AB8"/>
    <w:rsid w:val="007D5B4D"/>
    <w:rsid w:val="007D5D3F"/>
    <w:rsid w:val="007D5D62"/>
    <w:rsid w:val="007D5DC7"/>
    <w:rsid w:val="007D5EC9"/>
    <w:rsid w:val="007D67BA"/>
    <w:rsid w:val="007D6B92"/>
    <w:rsid w:val="007D6C5C"/>
    <w:rsid w:val="007D7511"/>
    <w:rsid w:val="007D7659"/>
    <w:rsid w:val="007D7AA0"/>
    <w:rsid w:val="007D7AF6"/>
    <w:rsid w:val="007D7B3A"/>
    <w:rsid w:val="007D7BA0"/>
    <w:rsid w:val="007D7D1D"/>
    <w:rsid w:val="007D7F4D"/>
    <w:rsid w:val="007E0364"/>
    <w:rsid w:val="007E04DA"/>
    <w:rsid w:val="007E06A3"/>
    <w:rsid w:val="007E0A3E"/>
    <w:rsid w:val="007E0E41"/>
    <w:rsid w:val="007E0F32"/>
    <w:rsid w:val="007E11D0"/>
    <w:rsid w:val="007E149C"/>
    <w:rsid w:val="007E174B"/>
    <w:rsid w:val="007E1785"/>
    <w:rsid w:val="007E200B"/>
    <w:rsid w:val="007E2198"/>
    <w:rsid w:val="007E249A"/>
    <w:rsid w:val="007E24E2"/>
    <w:rsid w:val="007E252B"/>
    <w:rsid w:val="007E25C1"/>
    <w:rsid w:val="007E26F3"/>
    <w:rsid w:val="007E2751"/>
    <w:rsid w:val="007E28AD"/>
    <w:rsid w:val="007E2D26"/>
    <w:rsid w:val="007E2FE0"/>
    <w:rsid w:val="007E31A5"/>
    <w:rsid w:val="007E31CF"/>
    <w:rsid w:val="007E3352"/>
    <w:rsid w:val="007E342E"/>
    <w:rsid w:val="007E398A"/>
    <w:rsid w:val="007E399B"/>
    <w:rsid w:val="007E3CA5"/>
    <w:rsid w:val="007E3F60"/>
    <w:rsid w:val="007E463B"/>
    <w:rsid w:val="007E4891"/>
    <w:rsid w:val="007E4991"/>
    <w:rsid w:val="007E49B7"/>
    <w:rsid w:val="007E4A3C"/>
    <w:rsid w:val="007E4ADD"/>
    <w:rsid w:val="007E4C06"/>
    <w:rsid w:val="007E4EEE"/>
    <w:rsid w:val="007E5254"/>
    <w:rsid w:val="007E5508"/>
    <w:rsid w:val="007E5926"/>
    <w:rsid w:val="007E5948"/>
    <w:rsid w:val="007E59BE"/>
    <w:rsid w:val="007E5B5C"/>
    <w:rsid w:val="007E5BFE"/>
    <w:rsid w:val="007E5C44"/>
    <w:rsid w:val="007E614C"/>
    <w:rsid w:val="007E6465"/>
    <w:rsid w:val="007E6584"/>
    <w:rsid w:val="007E6775"/>
    <w:rsid w:val="007E67A2"/>
    <w:rsid w:val="007E67A3"/>
    <w:rsid w:val="007E69F1"/>
    <w:rsid w:val="007E6E38"/>
    <w:rsid w:val="007E6FEC"/>
    <w:rsid w:val="007E7044"/>
    <w:rsid w:val="007E725A"/>
    <w:rsid w:val="007E76F9"/>
    <w:rsid w:val="007E7C4B"/>
    <w:rsid w:val="007E7D10"/>
    <w:rsid w:val="007E7DEE"/>
    <w:rsid w:val="007E7F98"/>
    <w:rsid w:val="007F0073"/>
    <w:rsid w:val="007F031E"/>
    <w:rsid w:val="007F03F6"/>
    <w:rsid w:val="007F040A"/>
    <w:rsid w:val="007F05FA"/>
    <w:rsid w:val="007F06AE"/>
    <w:rsid w:val="007F0905"/>
    <w:rsid w:val="007F0D41"/>
    <w:rsid w:val="007F0DE7"/>
    <w:rsid w:val="007F151C"/>
    <w:rsid w:val="007F1663"/>
    <w:rsid w:val="007F1CA8"/>
    <w:rsid w:val="007F1D93"/>
    <w:rsid w:val="007F1FC6"/>
    <w:rsid w:val="007F2663"/>
    <w:rsid w:val="007F28FD"/>
    <w:rsid w:val="007F2CF0"/>
    <w:rsid w:val="007F2E32"/>
    <w:rsid w:val="007F30BE"/>
    <w:rsid w:val="007F32CA"/>
    <w:rsid w:val="007F334B"/>
    <w:rsid w:val="007F3426"/>
    <w:rsid w:val="007F3E44"/>
    <w:rsid w:val="007F3EBA"/>
    <w:rsid w:val="007F400C"/>
    <w:rsid w:val="007F43A3"/>
    <w:rsid w:val="007F44EE"/>
    <w:rsid w:val="007F44F7"/>
    <w:rsid w:val="007F4531"/>
    <w:rsid w:val="007F49A5"/>
    <w:rsid w:val="007F4E9C"/>
    <w:rsid w:val="007F515B"/>
    <w:rsid w:val="007F5C48"/>
    <w:rsid w:val="007F6265"/>
    <w:rsid w:val="007F6400"/>
    <w:rsid w:val="007F64C1"/>
    <w:rsid w:val="007F6589"/>
    <w:rsid w:val="007F6B22"/>
    <w:rsid w:val="007F73A8"/>
    <w:rsid w:val="007F73D7"/>
    <w:rsid w:val="007F7829"/>
    <w:rsid w:val="007F7BE1"/>
    <w:rsid w:val="008001C7"/>
    <w:rsid w:val="008003AF"/>
    <w:rsid w:val="00800852"/>
    <w:rsid w:val="00800906"/>
    <w:rsid w:val="00800A4C"/>
    <w:rsid w:val="00800F1F"/>
    <w:rsid w:val="00801059"/>
    <w:rsid w:val="00801567"/>
    <w:rsid w:val="00801CD8"/>
    <w:rsid w:val="0080232E"/>
    <w:rsid w:val="0080253E"/>
    <w:rsid w:val="00802972"/>
    <w:rsid w:val="00802ACC"/>
    <w:rsid w:val="00802FD8"/>
    <w:rsid w:val="00803070"/>
    <w:rsid w:val="0080335A"/>
    <w:rsid w:val="00803400"/>
    <w:rsid w:val="00803B45"/>
    <w:rsid w:val="00803E11"/>
    <w:rsid w:val="00803E95"/>
    <w:rsid w:val="00804630"/>
    <w:rsid w:val="008046FE"/>
    <w:rsid w:val="008047D6"/>
    <w:rsid w:val="00804920"/>
    <w:rsid w:val="00804A41"/>
    <w:rsid w:val="00804EAC"/>
    <w:rsid w:val="008052D7"/>
    <w:rsid w:val="008055DE"/>
    <w:rsid w:val="008055FA"/>
    <w:rsid w:val="00805710"/>
    <w:rsid w:val="00805731"/>
    <w:rsid w:val="00805C0F"/>
    <w:rsid w:val="00805D86"/>
    <w:rsid w:val="00805D8F"/>
    <w:rsid w:val="00806161"/>
    <w:rsid w:val="008061B8"/>
    <w:rsid w:val="0080699A"/>
    <w:rsid w:val="00806AD1"/>
    <w:rsid w:val="00807110"/>
    <w:rsid w:val="00807510"/>
    <w:rsid w:val="00807757"/>
    <w:rsid w:val="00807812"/>
    <w:rsid w:val="00810000"/>
    <w:rsid w:val="00810143"/>
    <w:rsid w:val="00810813"/>
    <w:rsid w:val="00810942"/>
    <w:rsid w:val="00810F4B"/>
    <w:rsid w:val="008110C3"/>
    <w:rsid w:val="0081147F"/>
    <w:rsid w:val="00811B8F"/>
    <w:rsid w:val="0081213E"/>
    <w:rsid w:val="008122F9"/>
    <w:rsid w:val="0081246A"/>
    <w:rsid w:val="0081249A"/>
    <w:rsid w:val="0081292D"/>
    <w:rsid w:val="0081296D"/>
    <w:rsid w:val="00812E77"/>
    <w:rsid w:val="0081341C"/>
    <w:rsid w:val="0081379A"/>
    <w:rsid w:val="008137B0"/>
    <w:rsid w:val="008137FF"/>
    <w:rsid w:val="008139EB"/>
    <w:rsid w:val="00813A11"/>
    <w:rsid w:val="00813AC1"/>
    <w:rsid w:val="00813BE8"/>
    <w:rsid w:val="00814012"/>
    <w:rsid w:val="00814199"/>
    <w:rsid w:val="008141B1"/>
    <w:rsid w:val="008141B5"/>
    <w:rsid w:val="00814330"/>
    <w:rsid w:val="008147D9"/>
    <w:rsid w:val="008149CC"/>
    <w:rsid w:val="00814B2B"/>
    <w:rsid w:val="00814DB4"/>
    <w:rsid w:val="00814E06"/>
    <w:rsid w:val="00814FFD"/>
    <w:rsid w:val="008151E2"/>
    <w:rsid w:val="008156FE"/>
    <w:rsid w:val="00815A6E"/>
    <w:rsid w:val="00815BE7"/>
    <w:rsid w:val="00815FFC"/>
    <w:rsid w:val="00816066"/>
    <w:rsid w:val="008166CA"/>
    <w:rsid w:val="008174DA"/>
    <w:rsid w:val="0081763A"/>
    <w:rsid w:val="008176D9"/>
    <w:rsid w:val="008179BB"/>
    <w:rsid w:val="00817A1D"/>
    <w:rsid w:val="00817AB6"/>
    <w:rsid w:val="00820027"/>
    <w:rsid w:val="0082036D"/>
    <w:rsid w:val="008204BF"/>
    <w:rsid w:val="00820520"/>
    <w:rsid w:val="008206F8"/>
    <w:rsid w:val="008207D2"/>
    <w:rsid w:val="00820C07"/>
    <w:rsid w:val="00820E2E"/>
    <w:rsid w:val="0082105E"/>
    <w:rsid w:val="008212CE"/>
    <w:rsid w:val="00821409"/>
    <w:rsid w:val="00821916"/>
    <w:rsid w:val="00821974"/>
    <w:rsid w:val="00821B72"/>
    <w:rsid w:val="00821DE8"/>
    <w:rsid w:val="008220A5"/>
    <w:rsid w:val="00822605"/>
    <w:rsid w:val="00822754"/>
    <w:rsid w:val="008228B2"/>
    <w:rsid w:val="00822C1C"/>
    <w:rsid w:val="008230F1"/>
    <w:rsid w:val="008230FD"/>
    <w:rsid w:val="008231FE"/>
    <w:rsid w:val="0082343A"/>
    <w:rsid w:val="0082363A"/>
    <w:rsid w:val="008237EF"/>
    <w:rsid w:val="00823A29"/>
    <w:rsid w:val="00823C46"/>
    <w:rsid w:val="00823CDA"/>
    <w:rsid w:val="00823D09"/>
    <w:rsid w:val="00823D59"/>
    <w:rsid w:val="00823E20"/>
    <w:rsid w:val="008241AE"/>
    <w:rsid w:val="00824413"/>
    <w:rsid w:val="0082492E"/>
    <w:rsid w:val="00824A05"/>
    <w:rsid w:val="00824B46"/>
    <w:rsid w:val="00824EED"/>
    <w:rsid w:val="008254BC"/>
    <w:rsid w:val="0082564A"/>
    <w:rsid w:val="00825992"/>
    <w:rsid w:val="00825C3E"/>
    <w:rsid w:val="00825DD8"/>
    <w:rsid w:val="00825E37"/>
    <w:rsid w:val="00825E9D"/>
    <w:rsid w:val="00826002"/>
    <w:rsid w:val="0082654C"/>
    <w:rsid w:val="008265A6"/>
    <w:rsid w:val="00826A73"/>
    <w:rsid w:val="00826BFE"/>
    <w:rsid w:val="00826E38"/>
    <w:rsid w:val="00827003"/>
    <w:rsid w:val="00827017"/>
    <w:rsid w:val="0082740D"/>
    <w:rsid w:val="00827539"/>
    <w:rsid w:val="00827585"/>
    <w:rsid w:val="00827634"/>
    <w:rsid w:val="008276D2"/>
    <w:rsid w:val="00827C57"/>
    <w:rsid w:val="00827DA2"/>
    <w:rsid w:val="008300E0"/>
    <w:rsid w:val="0083040C"/>
    <w:rsid w:val="0083049D"/>
    <w:rsid w:val="008305BC"/>
    <w:rsid w:val="0083076D"/>
    <w:rsid w:val="0083090C"/>
    <w:rsid w:val="00830E58"/>
    <w:rsid w:val="00830E88"/>
    <w:rsid w:val="00830F0C"/>
    <w:rsid w:val="00830F62"/>
    <w:rsid w:val="008314C1"/>
    <w:rsid w:val="008319A6"/>
    <w:rsid w:val="008319FE"/>
    <w:rsid w:val="00831DC0"/>
    <w:rsid w:val="00831EE2"/>
    <w:rsid w:val="00832376"/>
    <w:rsid w:val="0083268D"/>
    <w:rsid w:val="008328E1"/>
    <w:rsid w:val="008329FC"/>
    <w:rsid w:val="00832B2F"/>
    <w:rsid w:val="00832C2B"/>
    <w:rsid w:val="00833019"/>
    <w:rsid w:val="00833214"/>
    <w:rsid w:val="00833534"/>
    <w:rsid w:val="008340FC"/>
    <w:rsid w:val="008343CA"/>
    <w:rsid w:val="00834746"/>
    <w:rsid w:val="008351EE"/>
    <w:rsid w:val="008351FD"/>
    <w:rsid w:val="00835669"/>
    <w:rsid w:val="008359BE"/>
    <w:rsid w:val="00835EB2"/>
    <w:rsid w:val="00835F55"/>
    <w:rsid w:val="00836146"/>
    <w:rsid w:val="008362A7"/>
    <w:rsid w:val="0083682A"/>
    <w:rsid w:val="00836AAF"/>
    <w:rsid w:val="00836DEF"/>
    <w:rsid w:val="00837064"/>
    <w:rsid w:val="0083722D"/>
    <w:rsid w:val="00837BE9"/>
    <w:rsid w:val="00840407"/>
    <w:rsid w:val="0084068E"/>
    <w:rsid w:val="008406DC"/>
    <w:rsid w:val="008408E9"/>
    <w:rsid w:val="00840AB1"/>
    <w:rsid w:val="00840B56"/>
    <w:rsid w:val="00840D2B"/>
    <w:rsid w:val="00840DEC"/>
    <w:rsid w:val="0084125E"/>
    <w:rsid w:val="00841393"/>
    <w:rsid w:val="008418E1"/>
    <w:rsid w:val="00841B81"/>
    <w:rsid w:val="00841BC0"/>
    <w:rsid w:val="00842584"/>
    <w:rsid w:val="0084258F"/>
    <w:rsid w:val="0084281F"/>
    <w:rsid w:val="0084285D"/>
    <w:rsid w:val="00842F1D"/>
    <w:rsid w:val="008431D1"/>
    <w:rsid w:val="008433DD"/>
    <w:rsid w:val="008433F2"/>
    <w:rsid w:val="00843675"/>
    <w:rsid w:val="008438D2"/>
    <w:rsid w:val="0084391E"/>
    <w:rsid w:val="00843922"/>
    <w:rsid w:val="00843BF3"/>
    <w:rsid w:val="0084427F"/>
    <w:rsid w:val="0084443C"/>
    <w:rsid w:val="00844644"/>
    <w:rsid w:val="008449F2"/>
    <w:rsid w:val="00844AC0"/>
    <w:rsid w:val="00844EDC"/>
    <w:rsid w:val="00844F2B"/>
    <w:rsid w:val="00844FA4"/>
    <w:rsid w:val="00845105"/>
    <w:rsid w:val="00845149"/>
    <w:rsid w:val="008451B0"/>
    <w:rsid w:val="00845B90"/>
    <w:rsid w:val="00845E12"/>
    <w:rsid w:val="00845F9E"/>
    <w:rsid w:val="00846346"/>
    <w:rsid w:val="008463BC"/>
    <w:rsid w:val="00846B07"/>
    <w:rsid w:val="00846B8F"/>
    <w:rsid w:val="00846DC0"/>
    <w:rsid w:val="00846F8B"/>
    <w:rsid w:val="00847450"/>
    <w:rsid w:val="00847484"/>
    <w:rsid w:val="008474B6"/>
    <w:rsid w:val="00847DB0"/>
    <w:rsid w:val="00847E10"/>
    <w:rsid w:val="00847EF0"/>
    <w:rsid w:val="0085090D"/>
    <w:rsid w:val="008509FF"/>
    <w:rsid w:val="00850AE6"/>
    <w:rsid w:val="00850B1C"/>
    <w:rsid w:val="00850B4E"/>
    <w:rsid w:val="00850CFA"/>
    <w:rsid w:val="00850D42"/>
    <w:rsid w:val="00850DD4"/>
    <w:rsid w:val="00850F90"/>
    <w:rsid w:val="008511C1"/>
    <w:rsid w:val="0085162E"/>
    <w:rsid w:val="00851CBF"/>
    <w:rsid w:val="00851E35"/>
    <w:rsid w:val="008522EE"/>
    <w:rsid w:val="008524B5"/>
    <w:rsid w:val="00852863"/>
    <w:rsid w:val="00852A97"/>
    <w:rsid w:val="008537B7"/>
    <w:rsid w:val="008538CB"/>
    <w:rsid w:val="00853AE1"/>
    <w:rsid w:val="00853AE3"/>
    <w:rsid w:val="00854113"/>
    <w:rsid w:val="008545E8"/>
    <w:rsid w:val="00854638"/>
    <w:rsid w:val="00854831"/>
    <w:rsid w:val="00854C0D"/>
    <w:rsid w:val="00855312"/>
    <w:rsid w:val="0085536A"/>
    <w:rsid w:val="0085580F"/>
    <w:rsid w:val="0085588A"/>
    <w:rsid w:val="00855DA3"/>
    <w:rsid w:val="00855DCD"/>
    <w:rsid w:val="00855E81"/>
    <w:rsid w:val="00855EEE"/>
    <w:rsid w:val="00856062"/>
    <w:rsid w:val="00856106"/>
    <w:rsid w:val="00856151"/>
    <w:rsid w:val="00856226"/>
    <w:rsid w:val="00856371"/>
    <w:rsid w:val="0085685A"/>
    <w:rsid w:val="0085685B"/>
    <w:rsid w:val="00856E31"/>
    <w:rsid w:val="00856EC7"/>
    <w:rsid w:val="008574A8"/>
    <w:rsid w:val="008577B1"/>
    <w:rsid w:val="008577D0"/>
    <w:rsid w:val="00857938"/>
    <w:rsid w:val="00857A68"/>
    <w:rsid w:val="00857E15"/>
    <w:rsid w:val="00860292"/>
    <w:rsid w:val="008606EE"/>
    <w:rsid w:val="008613B1"/>
    <w:rsid w:val="00861706"/>
    <w:rsid w:val="0086189D"/>
    <w:rsid w:val="008618FC"/>
    <w:rsid w:val="00861902"/>
    <w:rsid w:val="00861A7A"/>
    <w:rsid w:val="00861CBE"/>
    <w:rsid w:val="008623FF"/>
    <w:rsid w:val="00862571"/>
    <w:rsid w:val="008625C2"/>
    <w:rsid w:val="00862C1A"/>
    <w:rsid w:val="00862C20"/>
    <w:rsid w:val="00862E6A"/>
    <w:rsid w:val="00863151"/>
    <w:rsid w:val="00863152"/>
    <w:rsid w:val="008634C1"/>
    <w:rsid w:val="008635FF"/>
    <w:rsid w:val="00863A0E"/>
    <w:rsid w:val="00863A6E"/>
    <w:rsid w:val="00863F43"/>
    <w:rsid w:val="00863F6C"/>
    <w:rsid w:val="0086458F"/>
    <w:rsid w:val="00864740"/>
    <w:rsid w:val="0086479F"/>
    <w:rsid w:val="0086486F"/>
    <w:rsid w:val="00864B53"/>
    <w:rsid w:val="00864F2B"/>
    <w:rsid w:val="00865082"/>
    <w:rsid w:val="00865858"/>
    <w:rsid w:val="00865E45"/>
    <w:rsid w:val="00865EDF"/>
    <w:rsid w:val="00866306"/>
    <w:rsid w:val="00866460"/>
    <w:rsid w:val="0086671A"/>
    <w:rsid w:val="0086676F"/>
    <w:rsid w:val="008668AB"/>
    <w:rsid w:val="00866DEC"/>
    <w:rsid w:val="00866E3C"/>
    <w:rsid w:val="00867463"/>
    <w:rsid w:val="00867927"/>
    <w:rsid w:val="00867B2D"/>
    <w:rsid w:val="00867B9F"/>
    <w:rsid w:val="00867BA7"/>
    <w:rsid w:val="00867BC1"/>
    <w:rsid w:val="00867EB7"/>
    <w:rsid w:val="00870079"/>
    <w:rsid w:val="0087023E"/>
    <w:rsid w:val="00870734"/>
    <w:rsid w:val="00870746"/>
    <w:rsid w:val="008709CF"/>
    <w:rsid w:val="00870AEB"/>
    <w:rsid w:val="00870C02"/>
    <w:rsid w:val="00870DB6"/>
    <w:rsid w:val="00870F94"/>
    <w:rsid w:val="008710C8"/>
    <w:rsid w:val="008711D8"/>
    <w:rsid w:val="0087124C"/>
    <w:rsid w:val="00871554"/>
    <w:rsid w:val="0087194B"/>
    <w:rsid w:val="00871CB7"/>
    <w:rsid w:val="008725FE"/>
    <w:rsid w:val="0087291C"/>
    <w:rsid w:val="00872A91"/>
    <w:rsid w:val="00872AF6"/>
    <w:rsid w:val="00872B89"/>
    <w:rsid w:val="00872DA9"/>
    <w:rsid w:val="00873197"/>
    <w:rsid w:val="0087350D"/>
    <w:rsid w:val="008735A6"/>
    <w:rsid w:val="00873782"/>
    <w:rsid w:val="0087386A"/>
    <w:rsid w:val="00873D1F"/>
    <w:rsid w:val="00873D24"/>
    <w:rsid w:val="00874154"/>
    <w:rsid w:val="0087473B"/>
    <w:rsid w:val="00874B09"/>
    <w:rsid w:val="00874ED7"/>
    <w:rsid w:val="00874F25"/>
    <w:rsid w:val="00875584"/>
    <w:rsid w:val="0087599B"/>
    <w:rsid w:val="0087633B"/>
    <w:rsid w:val="00876855"/>
    <w:rsid w:val="0087717F"/>
    <w:rsid w:val="008771AC"/>
    <w:rsid w:val="008771DD"/>
    <w:rsid w:val="008774C8"/>
    <w:rsid w:val="008779B2"/>
    <w:rsid w:val="008779E7"/>
    <w:rsid w:val="00877D63"/>
    <w:rsid w:val="00877D99"/>
    <w:rsid w:val="00877DB4"/>
    <w:rsid w:val="00877F16"/>
    <w:rsid w:val="00880059"/>
    <w:rsid w:val="0088010A"/>
    <w:rsid w:val="0088010E"/>
    <w:rsid w:val="008801A6"/>
    <w:rsid w:val="0088039C"/>
    <w:rsid w:val="00880519"/>
    <w:rsid w:val="00880BF5"/>
    <w:rsid w:val="008810A9"/>
    <w:rsid w:val="00881116"/>
    <w:rsid w:val="0088152B"/>
    <w:rsid w:val="00881573"/>
    <w:rsid w:val="00881602"/>
    <w:rsid w:val="00881872"/>
    <w:rsid w:val="008819D2"/>
    <w:rsid w:val="00881A57"/>
    <w:rsid w:val="00881DAD"/>
    <w:rsid w:val="00882093"/>
    <w:rsid w:val="0088221C"/>
    <w:rsid w:val="00882C8F"/>
    <w:rsid w:val="00882DAA"/>
    <w:rsid w:val="0088395D"/>
    <w:rsid w:val="00883B7E"/>
    <w:rsid w:val="00883C2E"/>
    <w:rsid w:val="00883F63"/>
    <w:rsid w:val="00884405"/>
    <w:rsid w:val="0088448B"/>
    <w:rsid w:val="008845A4"/>
    <w:rsid w:val="00884635"/>
    <w:rsid w:val="00884703"/>
    <w:rsid w:val="008848E9"/>
    <w:rsid w:val="008851D7"/>
    <w:rsid w:val="0088536D"/>
    <w:rsid w:val="00885461"/>
    <w:rsid w:val="008858A2"/>
    <w:rsid w:val="00885985"/>
    <w:rsid w:val="00886155"/>
    <w:rsid w:val="008862E6"/>
    <w:rsid w:val="00886446"/>
    <w:rsid w:val="008867E6"/>
    <w:rsid w:val="00886BFD"/>
    <w:rsid w:val="00886C28"/>
    <w:rsid w:val="00886E61"/>
    <w:rsid w:val="00886F5E"/>
    <w:rsid w:val="0088790C"/>
    <w:rsid w:val="00887A22"/>
    <w:rsid w:val="00887BE3"/>
    <w:rsid w:val="0089026C"/>
    <w:rsid w:val="00890746"/>
    <w:rsid w:val="008908EF"/>
    <w:rsid w:val="008908F1"/>
    <w:rsid w:val="00890C50"/>
    <w:rsid w:val="00890D6B"/>
    <w:rsid w:val="00890E18"/>
    <w:rsid w:val="00891076"/>
    <w:rsid w:val="00891258"/>
    <w:rsid w:val="0089148C"/>
    <w:rsid w:val="0089156D"/>
    <w:rsid w:val="00891AA7"/>
    <w:rsid w:val="00891DD5"/>
    <w:rsid w:val="008921D0"/>
    <w:rsid w:val="00892681"/>
    <w:rsid w:val="008927B9"/>
    <w:rsid w:val="00892E07"/>
    <w:rsid w:val="00892FBF"/>
    <w:rsid w:val="00892FC0"/>
    <w:rsid w:val="00893097"/>
    <w:rsid w:val="00893186"/>
    <w:rsid w:val="0089340B"/>
    <w:rsid w:val="0089372C"/>
    <w:rsid w:val="00893896"/>
    <w:rsid w:val="0089395E"/>
    <w:rsid w:val="00893ADE"/>
    <w:rsid w:val="00893DED"/>
    <w:rsid w:val="008941D0"/>
    <w:rsid w:val="00894700"/>
    <w:rsid w:val="0089493C"/>
    <w:rsid w:val="0089493E"/>
    <w:rsid w:val="00894949"/>
    <w:rsid w:val="00894F20"/>
    <w:rsid w:val="008953A1"/>
    <w:rsid w:val="008957A8"/>
    <w:rsid w:val="00896018"/>
    <w:rsid w:val="0089625C"/>
    <w:rsid w:val="00896324"/>
    <w:rsid w:val="0089689C"/>
    <w:rsid w:val="00896D28"/>
    <w:rsid w:val="00896D43"/>
    <w:rsid w:val="008970E2"/>
    <w:rsid w:val="0089751A"/>
    <w:rsid w:val="00897BD7"/>
    <w:rsid w:val="00897D74"/>
    <w:rsid w:val="00897D98"/>
    <w:rsid w:val="008A017B"/>
    <w:rsid w:val="008A0362"/>
    <w:rsid w:val="008A042B"/>
    <w:rsid w:val="008A0578"/>
    <w:rsid w:val="008A05D4"/>
    <w:rsid w:val="008A07DA"/>
    <w:rsid w:val="008A0AB6"/>
    <w:rsid w:val="008A0E66"/>
    <w:rsid w:val="008A0E89"/>
    <w:rsid w:val="008A0ED4"/>
    <w:rsid w:val="008A1311"/>
    <w:rsid w:val="008A159A"/>
    <w:rsid w:val="008A160E"/>
    <w:rsid w:val="008A1991"/>
    <w:rsid w:val="008A1E10"/>
    <w:rsid w:val="008A1E40"/>
    <w:rsid w:val="008A1EFC"/>
    <w:rsid w:val="008A20F9"/>
    <w:rsid w:val="008A21D8"/>
    <w:rsid w:val="008A22C2"/>
    <w:rsid w:val="008A2646"/>
    <w:rsid w:val="008A2762"/>
    <w:rsid w:val="008A27A0"/>
    <w:rsid w:val="008A2B13"/>
    <w:rsid w:val="008A2D91"/>
    <w:rsid w:val="008A2EEC"/>
    <w:rsid w:val="008A3386"/>
    <w:rsid w:val="008A35F3"/>
    <w:rsid w:val="008A3636"/>
    <w:rsid w:val="008A379C"/>
    <w:rsid w:val="008A3A4C"/>
    <w:rsid w:val="008A3FAA"/>
    <w:rsid w:val="008A4183"/>
    <w:rsid w:val="008A42A0"/>
    <w:rsid w:val="008A466E"/>
    <w:rsid w:val="008A4986"/>
    <w:rsid w:val="008A49D2"/>
    <w:rsid w:val="008A4B31"/>
    <w:rsid w:val="008A4DF2"/>
    <w:rsid w:val="008A4E03"/>
    <w:rsid w:val="008A4FFB"/>
    <w:rsid w:val="008A5098"/>
    <w:rsid w:val="008A553B"/>
    <w:rsid w:val="008A5737"/>
    <w:rsid w:val="008A5BEB"/>
    <w:rsid w:val="008A5D9D"/>
    <w:rsid w:val="008A6437"/>
    <w:rsid w:val="008A65E8"/>
    <w:rsid w:val="008A6952"/>
    <w:rsid w:val="008A6A16"/>
    <w:rsid w:val="008A73FE"/>
    <w:rsid w:val="008A750C"/>
    <w:rsid w:val="008A773C"/>
    <w:rsid w:val="008A7880"/>
    <w:rsid w:val="008A79F6"/>
    <w:rsid w:val="008A7A64"/>
    <w:rsid w:val="008A7ADB"/>
    <w:rsid w:val="008A7B41"/>
    <w:rsid w:val="008A7D61"/>
    <w:rsid w:val="008A7DA2"/>
    <w:rsid w:val="008A7E8A"/>
    <w:rsid w:val="008B0015"/>
    <w:rsid w:val="008B0104"/>
    <w:rsid w:val="008B04B6"/>
    <w:rsid w:val="008B04BD"/>
    <w:rsid w:val="008B08A7"/>
    <w:rsid w:val="008B107B"/>
    <w:rsid w:val="008B11BA"/>
    <w:rsid w:val="008B11CE"/>
    <w:rsid w:val="008B12A3"/>
    <w:rsid w:val="008B1318"/>
    <w:rsid w:val="008B13D7"/>
    <w:rsid w:val="008B1795"/>
    <w:rsid w:val="008B18EC"/>
    <w:rsid w:val="008B1924"/>
    <w:rsid w:val="008B2027"/>
    <w:rsid w:val="008B254A"/>
    <w:rsid w:val="008B3342"/>
    <w:rsid w:val="008B341D"/>
    <w:rsid w:val="008B381D"/>
    <w:rsid w:val="008B3D30"/>
    <w:rsid w:val="008B426A"/>
    <w:rsid w:val="008B44B8"/>
    <w:rsid w:val="008B45A6"/>
    <w:rsid w:val="008B45B2"/>
    <w:rsid w:val="008B46DD"/>
    <w:rsid w:val="008B46FB"/>
    <w:rsid w:val="008B5064"/>
    <w:rsid w:val="008B58D0"/>
    <w:rsid w:val="008B5A54"/>
    <w:rsid w:val="008B645C"/>
    <w:rsid w:val="008B65DC"/>
    <w:rsid w:val="008B65E3"/>
    <w:rsid w:val="008B66A8"/>
    <w:rsid w:val="008B683B"/>
    <w:rsid w:val="008B69BE"/>
    <w:rsid w:val="008B753D"/>
    <w:rsid w:val="008B7597"/>
    <w:rsid w:val="008B75A4"/>
    <w:rsid w:val="008B75C3"/>
    <w:rsid w:val="008B773E"/>
    <w:rsid w:val="008B7841"/>
    <w:rsid w:val="008B78D1"/>
    <w:rsid w:val="008B7B0D"/>
    <w:rsid w:val="008C042E"/>
    <w:rsid w:val="008C0561"/>
    <w:rsid w:val="008C0F05"/>
    <w:rsid w:val="008C100A"/>
    <w:rsid w:val="008C10D5"/>
    <w:rsid w:val="008C118D"/>
    <w:rsid w:val="008C12D5"/>
    <w:rsid w:val="008C136D"/>
    <w:rsid w:val="008C1957"/>
    <w:rsid w:val="008C1958"/>
    <w:rsid w:val="008C1E35"/>
    <w:rsid w:val="008C221A"/>
    <w:rsid w:val="008C22C1"/>
    <w:rsid w:val="008C25CD"/>
    <w:rsid w:val="008C28E5"/>
    <w:rsid w:val="008C2B2C"/>
    <w:rsid w:val="008C2E5F"/>
    <w:rsid w:val="008C2E78"/>
    <w:rsid w:val="008C315B"/>
    <w:rsid w:val="008C3302"/>
    <w:rsid w:val="008C3501"/>
    <w:rsid w:val="008C3570"/>
    <w:rsid w:val="008C3725"/>
    <w:rsid w:val="008C3C50"/>
    <w:rsid w:val="008C3E30"/>
    <w:rsid w:val="008C4269"/>
    <w:rsid w:val="008C44AC"/>
    <w:rsid w:val="008C47D5"/>
    <w:rsid w:val="008C4AC3"/>
    <w:rsid w:val="008C4B90"/>
    <w:rsid w:val="008C4EAE"/>
    <w:rsid w:val="008C4F25"/>
    <w:rsid w:val="008C50AA"/>
    <w:rsid w:val="008C50F7"/>
    <w:rsid w:val="008C512D"/>
    <w:rsid w:val="008C51FB"/>
    <w:rsid w:val="008C5248"/>
    <w:rsid w:val="008C53CE"/>
    <w:rsid w:val="008C55D4"/>
    <w:rsid w:val="008C59B9"/>
    <w:rsid w:val="008C5B68"/>
    <w:rsid w:val="008C64E3"/>
    <w:rsid w:val="008C6AF6"/>
    <w:rsid w:val="008C6BAC"/>
    <w:rsid w:val="008C6CAC"/>
    <w:rsid w:val="008C6F73"/>
    <w:rsid w:val="008C7794"/>
    <w:rsid w:val="008C7935"/>
    <w:rsid w:val="008C7CE8"/>
    <w:rsid w:val="008C7E13"/>
    <w:rsid w:val="008D0752"/>
    <w:rsid w:val="008D07F1"/>
    <w:rsid w:val="008D087B"/>
    <w:rsid w:val="008D09C1"/>
    <w:rsid w:val="008D0F63"/>
    <w:rsid w:val="008D1403"/>
    <w:rsid w:val="008D2275"/>
    <w:rsid w:val="008D2696"/>
    <w:rsid w:val="008D2821"/>
    <w:rsid w:val="008D284C"/>
    <w:rsid w:val="008D29C7"/>
    <w:rsid w:val="008D2B9A"/>
    <w:rsid w:val="008D2DAC"/>
    <w:rsid w:val="008D2ED0"/>
    <w:rsid w:val="008D3411"/>
    <w:rsid w:val="008D3588"/>
    <w:rsid w:val="008D373A"/>
    <w:rsid w:val="008D39D5"/>
    <w:rsid w:val="008D3D8B"/>
    <w:rsid w:val="008D3DC4"/>
    <w:rsid w:val="008D434D"/>
    <w:rsid w:val="008D43D6"/>
    <w:rsid w:val="008D4644"/>
    <w:rsid w:val="008D4D39"/>
    <w:rsid w:val="008D4DED"/>
    <w:rsid w:val="008D4F2C"/>
    <w:rsid w:val="008D5131"/>
    <w:rsid w:val="008D520E"/>
    <w:rsid w:val="008D53B6"/>
    <w:rsid w:val="008D5406"/>
    <w:rsid w:val="008D54B3"/>
    <w:rsid w:val="008D57FE"/>
    <w:rsid w:val="008D5956"/>
    <w:rsid w:val="008D5F82"/>
    <w:rsid w:val="008D60E1"/>
    <w:rsid w:val="008D6415"/>
    <w:rsid w:val="008D6527"/>
    <w:rsid w:val="008D6817"/>
    <w:rsid w:val="008D681A"/>
    <w:rsid w:val="008D6C25"/>
    <w:rsid w:val="008D70C2"/>
    <w:rsid w:val="008D7738"/>
    <w:rsid w:val="008D7B85"/>
    <w:rsid w:val="008D7D20"/>
    <w:rsid w:val="008D7E2C"/>
    <w:rsid w:val="008E02E3"/>
    <w:rsid w:val="008E03B8"/>
    <w:rsid w:val="008E0454"/>
    <w:rsid w:val="008E061C"/>
    <w:rsid w:val="008E0884"/>
    <w:rsid w:val="008E0A35"/>
    <w:rsid w:val="008E0D89"/>
    <w:rsid w:val="008E0DD8"/>
    <w:rsid w:val="008E0E90"/>
    <w:rsid w:val="008E1043"/>
    <w:rsid w:val="008E15C3"/>
    <w:rsid w:val="008E1A14"/>
    <w:rsid w:val="008E1A2B"/>
    <w:rsid w:val="008E1B18"/>
    <w:rsid w:val="008E2142"/>
    <w:rsid w:val="008E2166"/>
    <w:rsid w:val="008E23FF"/>
    <w:rsid w:val="008E2447"/>
    <w:rsid w:val="008E2667"/>
    <w:rsid w:val="008E26E7"/>
    <w:rsid w:val="008E2904"/>
    <w:rsid w:val="008E29B0"/>
    <w:rsid w:val="008E38A3"/>
    <w:rsid w:val="008E45A3"/>
    <w:rsid w:val="008E4865"/>
    <w:rsid w:val="008E4AE1"/>
    <w:rsid w:val="008E4AED"/>
    <w:rsid w:val="008E4BCB"/>
    <w:rsid w:val="008E4F7C"/>
    <w:rsid w:val="008E5431"/>
    <w:rsid w:val="008E58D4"/>
    <w:rsid w:val="008E598B"/>
    <w:rsid w:val="008E5DB0"/>
    <w:rsid w:val="008E5FCF"/>
    <w:rsid w:val="008E6185"/>
    <w:rsid w:val="008E70D8"/>
    <w:rsid w:val="008E71E1"/>
    <w:rsid w:val="008E791A"/>
    <w:rsid w:val="008E7B8A"/>
    <w:rsid w:val="008E7EA5"/>
    <w:rsid w:val="008F01B2"/>
    <w:rsid w:val="008F0293"/>
    <w:rsid w:val="008F051E"/>
    <w:rsid w:val="008F0751"/>
    <w:rsid w:val="008F0DDD"/>
    <w:rsid w:val="008F1344"/>
    <w:rsid w:val="008F1383"/>
    <w:rsid w:val="008F1798"/>
    <w:rsid w:val="008F1DF4"/>
    <w:rsid w:val="008F2290"/>
    <w:rsid w:val="008F26B8"/>
    <w:rsid w:val="008F2CE8"/>
    <w:rsid w:val="008F2E13"/>
    <w:rsid w:val="008F32F1"/>
    <w:rsid w:val="008F34C8"/>
    <w:rsid w:val="008F358D"/>
    <w:rsid w:val="008F3A20"/>
    <w:rsid w:val="008F3A80"/>
    <w:rsid w:val="008F3C7C"/>
    <w:rsid w:val="008F4241"/>
    <w:rsid w:val="008F43F7"/>
    <w:rsid w:val="008F45A8"/>
    <w:rsid w:val="008F4C10"/>
    <w:rsid w:val="008F4EF6"/>
    <w:rsid w:val="008F54BB"/>
    <w:rsid w:val="008F55B2"/>
    <w:rsid w:val="008F5AF9"/>
    <w:rsid w:val="008F5BEA"/>
    <w:rsid w:val="008F60A0"/>
    <w:rsid w:val="008F6738"/>
    <w:rsid w:val="008F688D"/>
    <w:rsid w:val="008F6B61"/>
    <w:rsid w:val="008F6F56"/>
    <w:rsid w:val="008F6FA4"/>
    <w:rsid w:val="008F6FBB"/>
    <w:rsid w:val="008F7ACE"/>
    <w:rsid w:val="008F7BE6"/>
    <w:rsid w:val="008F7BEE"/>
    <w:rsid w:val="00900373"/>
    <w:rsid w:val="009003D6"/>
    <w:rsid w:val="00900D93"/>
    <w:rsid w:val="0090100F"/>
    <w:rsid w:val="009010CB"/>
    <w:rsid w:val="00901143"/>
    <w:rsid w:val="00901594"/>
    <w:rsid w:val="009015C8"/>
    <w:rsid w:val="00901789"/>
    <w:rsid w:val="009018EA"/>
    <w:rsid w:val="009019B2"/>
    <w:rsid w:val="00902136"/>
    <w:rsid w:val="009022C4"/>
    <w:rsid w:val="00902A9A"/>
    <w:rsid w:val="00902C98"/>
    <w:rsid w:val="00902E16"/>
    <w:rsid w:val="00903703"/>
    <w:rsid w:val="00903F07"/>
    <w:rsid w:val="00904334"/>
    <w:rsid w:val="00904548"/>
    <w:rsid w:val="00904612"/>
    <w:rsid w:val="0090466D"/>
    <w:rsid w:val="00904781"/>
    <w:rsid w:val="00904B28"/>
    <w:rsid w:val="009059A6"/>
    <w:rsid w:val="00905B93"/>
    <w:rsid w:val="00905C70"/>
    <w:rsid w:val="00905F82"/>
    <w:rsid w:val="009062A6"/>
    <w:rsid w:val="0090654F"/>
    <w:rsid w:val="009065E0"/>
    <w:rsid w:val="00906764"/>
    <w:rsid w:val="00906C6C"/>
    <w:rsid w:val="00907383"/>
    <w:rsid w:val="0090747B"/>
    <w:rsid w:val="009075C6"/>
    <w:rsid w:val="00907706"/>
    <w:rsid w:val="00907B49"/>
    <w:rsid w:val="00907DB8"/>
    <w:rsid w:val="00907E79"/>
    <w:rsid w:val="009108A4"/>
    <w:rsid w:val="00910976"/>
    <w:rsid w:val="009109D0"/>
    <w:rsid w:val="00910AD2"/>
    <w:rsid w:val="009113F7"/>
    <w:rsid w:val="0091141A"/>
    <w:rsid w:val="00911516"/>
    <w:rsid w:val="00911AB0"/>
    <w:rsid w:val="00911E9A"/>
    <w:rsid w:val="0091208F"/>
    <w:rsid w:val="009122EE"/>
    <w:rsid w:val="009125F9"/>
    <w:rsid w:val="00912975"/>
    <w:rsid w:val="00912A25"/>
    <w:rsid w:val="00912FEB"/>
    <w:rsid w:val="0091303F"/>
    <w:rsid w:val="009130F3"/>
    <w:rsid w:val="0091314E"/>
    <w:rsid w:val="00913437"/>
    <w:rsid w:val="00913686"/>
    <w:rsid w:val="00913A3F"/>
    <w:rsid w:val="00913D21"/>
    <w:rsid w:val="00913D97"/>
    <w:rsid w:val="00913E97"/>
    <w:rsid w:val="0091418A"/>
    <w:rsid w:val="009142EA"/>
    <w:rsid w:val="00914673"/>
    <w:rsid w:val="00914E7F"/>
    <w:rsid w:val="00914F59"/>
    <w:rsid w:val="00915179"/>
    <w:rsid w:val="00915F60"/>
    <w:rsid w:val="00916BD2"/>
    <w:rsid w:val="009171C9"/>
    <w:rsid w:val="00917222"/>
    <w:rsid w:val="0091757F"/>
    <w:rsid w:val="00917787"/>
    <w:rsid w:val="00917846"/>
    <w:rsid w:val="00917E08"/>
    <w:rsid w:val="00920029"/>
    <w:rsid w:val="0092005D"/>
    <w:rsid w:val="00920061"/>
    <w:rsid w:val="0092010F"/>
    <w:rsid w:val="00920353"/>
    <w:rsid w:val="00920A16"/>
    <w:rsid w:val="00920AA6"/>
    <w:rsid w:val="00920C89"/>
    <w:rsid w:val="00920DD9"/>
    <w:rsid w:val="00920E2B"/>
    <w:rsid w:val="00920F17"/>
    <w:rsid w:val="00921546"/>
    <w:rsid w:val="0092160A"/>
    <w:rsid w:val="009216D9"/>
    <w:rsid w:val="00921919"/>
    <w:rsid w:val="00921A25"/>
    <w:rsid w:val="00921B74"/>
    <w:rsid w:val="00921C30"/>
    <w:rsid w:val="00921CA0"/>
    <w:rsid w:val="00921CFC"/>
    <w:rsid w:val="00922148"/>
    <w:rsid w:val="009221C1"/>
    <w:rsid w:val="009221F8"/>
    <w:rsid w:val="00922624"/>
    <w:rsid w:val="0092349A"/>
    <w:rsid w:val="009234DF"/>
    <w:rsid w:val="00923700"/>
    <w:rsid w:val="00923849"/>
    <w:rsid w:val="00923DA5"/>
    <w:rsid w:val="00923DA8"/>
    <w:rsid w:val="00924764"/>
    <w:rsid w:val="00924BBC"/>
    <w:rsid w:val="00925073"/>
    <w:rsid w:val="009253DB"/>
    <w:rsid w:val="00925608"/>
    <w:rsid w:val="00925621"/>
    <w:rsid w:val="009257D1"/>
    <w:rsid w:val="0092584A"/>
    <w:rsid w:val="00925B06"/>
    <w:rsid w:val="00926A2C"/>
    <w:rsid w:val="00926E81"/>
    <w:rsid w:val="00926E8D"/>
    <w:rsid w:val="00926FA1"/>
    <w:rsid w:val="009270ED"/>
    <w:rsid w:val="0092750E"/>
    <w:rsid w:val="00927556"/>
    <w:rsid w:val="00927BD4"/>
    <w:rsid w:val="00927D08"/>
    <w:rsid w:val="0093000A"/>
    <w:rsid w:val="00930109"/>
    <w:rsid w:val="009301EB"/>
    <w:rsid w:val="0093087F"/>
    <w:rsid w:val="00930B56"/>
    <w:rsid w:val="00931515"/>
    <w:rsid w:val="009316BE"/>
    <w:rsid w:val="00931AA7"/>
    <w:rsid w:val="00931C5D"/>
    <w:rsid w:val="00931FE9"/>
    <w:rsid w:val="0093212C"/>
    <w:rsid w:val="00932179"/>
    <w:rsid w:val="009324F9"/>
    <w:rsid w:val="00932CFC"/>
    <w:rsid w:val="00932D8E"/>
    <w:rsid w:val="00932DE5"/>
    <w:rsid w:val="00932E64"/>
    <w:rsid w:val="00932FEB"/>
    <w:rsid w:val="0093313E"/>
    <w:rsid w:val="009331C3"/>
    <w:rsid w:val="00933312"/>
    <w:rsid w:val="009334C8"/>
    <w:rsid w:val="009336AF"/>
    <w:rsid w:val="0093381C"/>
    <w:rsid w:val="009339F9"/>
    <w:rsid w:val="00933ABE"/>
    <w:rsid w:val="009341B9"/>
    <w:rsid w:val="009342C4"/>
    <w:rsid w:val="009344F3"/>
    <w:rsid w:val="009347C8"/>
    <w:rsid w:val="009347E6"/>
    <w:rsid w:val="00934A8B"/>
    <w:rsid w:val="00934D81"/>
    <w:rsid w:val="00935047"/>
    <w:rsid w:val="00935084"/>
    <w:rsid w:val="009353AC"/>
    <w:rsid w:val="009353B0"/>
    <w:rsid w:val="00935A3D"/>
    <w:rsid w:val="00935F81"/>
    <w:rsid w:val="0093611F"/>
    <w:rsid w:val="0093642C"/>
    <w:rsid w:val="00936942"/>
    <w:rsid w:val="00936995"/>
    <w:rsid w:val="00936C08"/>
    <w:rsid w:val="00936F80"/>
    <w:rsid w:val="00936FB5"/>
    <w:rsid w:val="0093707F"/>
    <w:rsid w:val="009370F9"/>
    <w:rsid w:val="00937124"/>
    <w:rsid w:val="009371FA"/>
    <w:rsid w:val="00937B8C"/>
    <w:rsid w:val="00937EC6"/>
    <w:rsid w:val="00937FC8"/>
    <w:rsid w:val="009400F6"/>
    <w:rsid w:val="009404FE"/>
    <w:rsid w:val="00940A63"/>
    <w:rsid w:val="00940B09"/>
    <w:rsid w:val="00940EF2"/>
    <w:rsid w:val="00940F59"/>
    <w:rsid w:val="00941030"/>
    <w:rsid w:val="00941222"/>
    <w:rsid w:val="009415CD"/>
    <w:rsid w:val="00941AF7"/>
    <w:rsid w:val="00941C37"/>
    <w:rsid w:val="00941C89"/>
    <w:rsid w:val="00941DDA"/>
    <w:rsid w:val="00941E4D"/>
    <w:rsid w:val="0094204C"/>
    <w:rsid w:val="00942544"/>
    <w:rsid w:val="00942792"/>
    <w:rsid w:val="00942BE0"/>
    <w:rsid w:val="009431E5"/>
    <w:rsid w:val="0094369B"/>
    <w:rsid w:val="00943E66"/>
    <w:rsid w:val="00943EAE"/>
    <w:rsid w:val="00944476"/>
    <w:rsid w:val="00944816"/>
    <w:rsid w:val="0094498A"/>
    <w:rsid w:val="00944B28"/>
    <w:rsid w:val="00944C43"/>
    <w:rsid w:val="0094521C"/>
    <w:rsid w:val="009453C3"/>
    <w:rsid w:val="00945530"/>
    <w:rsid w:val="00945A1E"/>
    <w:rsid w:val="00945C5B"/>
    <w:rsid w:val="00945D18"/>
    <w:rsid w:val="00945E5A"/>
    <w:rsid w:val="00945F03"/>
    <w:rsid w:val="00945F38"/>
    <w:rsid w:val="00946168"/>
    <w:rsid w:val="00946219"/>
    <w:rsid w:val="0094646E"/>
    <w:rsid w:val="00946832"/>
    <w:rsid w:val="009471CB"/>
    <w:rsid w:val="0094753E"/>
    <w:rsid w:val="009475CA"/>
    <w:rsid w:val="00947AD4"/>
    <w:rsid w:val="00947B79"/>
    <w:rsid w:val="00947DDC"/>
    <w:rsid w:val="00947EA6"/>
    <w:rsid w:val="009500A0"/>
    <w:rsid w:val="009503F2"/>
    <w:rsid w:val="0095054B"/>
    <w:rsid w:val="0095060E"/>
    <w:rsid w:val="009506D0"/>
    <w:rsid w:val="009507DF"/>
    <w:rsid w:val="00951298"/>
    <w:rsid w:val="0095134C"/>
    <w:rsid w:val="0095134F"/>
    <w:rsid w:val="009516E9"/>
    <w:rsid w:val="00951A38"/>
    <w:rsid w:val="00951B96"/>
    <w:rsid w:val="00951D30"/>
    <w:rsid w:val="00951E25"/>
    <w:rsid w:val="00951F2D"/>
    <w:rsid w:val="0095209E"/>
    <w:rsid w:val="009521E8"/>
    <w:rsid w:val="009522D9"/>
    <w:rsid w:val="009525D4"/>
    <w:rsid w:val="009527AE"/>
    <w:rsid w:val="0095284B"/>
    <w:rsid w:val="00952AB6"/>
    <w:rsid w:val="00952E7B"/>
    <w:rsid w:val="00952E85"/>
    <w:rsid w:val="00953035"/>
    <w:rsid w:val="0095305C"/>
    <w:rsid w:val="009531C2"/>
    <w:rsid w:val="009532FC"/>
    <w:rsid w:val="00953315"/>
    <w:rsid w:val="00953456"/>
    <w:rsid w:val="009538A4"/>
    <w:rsid w:val="00953E23"/>
    <w:rsid w:val="00954B04"/>
    <w:rsid w:val="00954B4C"/>
    <w:rsid w:val="00954F3D"/>
    <w:rsid w:val="00955019"/>
    <w:rsid w:val="009551FF"/>
    <w:rsid w:val="009555B1"/>
    <w:rsid w:val="00955B21"/>
    <w:rsid w:val="00955B62"/>
    <w:rsid w:val="00955D26"/>
    <w:rsid w:val="00956259"/>
    <w:rsid w:val="00956679"/>
    <w:rsid w:val="00956B1A"/>
    <w:rsid w:val="00956E12"/>
    <w:rsid w:val="00957142"/>
    <w:rsid w:val="0095728B"/>
    <w:rsid w:val="0095781D"/>
    <w:rsid w:val="00957A27"/>
    <w:rsid w:val="00957CB9"/>
    <w:rsid w:val="00957E06"/>
    <w:rsid w:val="00957E1F"/>
    <w:rsid w:val="00960459"/>
    <w:rsid w:val="0096059C"/>
    <w:rsid w:val="009607C1"/>
    <w:rsid w:val="00960839"/>
    <w:rsid w:val="00960A73"/>
    <w:rsid w:val="00960BD7"/>
    <w:rsid w:val="00960BF1"/>
    <w:rsid w:val="00960C14"/>
    <w:rsid w:val="00960D67"/>
    <w:rsid w:val="00960F72"/>
    <w:rsid w:val="00960F83"/>
    <w:rsid w:val="009610E7"/>
    <w:rsid w:val="0096126E"/>
    <w:rsid w:val="00961472"/>
    <w:rsid w:val="009618B1"/>
    <w:rsid w:val="00961A50"/>
    <w:rsid w:val="00961AD4"/>
    <w:rsid w:val="00961BD2"/>
    <w:rsid w:val="00961FB4"/>
    <w:rsid w:val="009621A7"/>
    <w:rsid w:val="00962632"/>
    <w:rsid w:val="00962BCA"/>
    <w:rsid w:val="00963352"/>
    <w:rsid w:val="009633FC"/>
    <w:rsid w:val="0096375E"/>
    <w:rsid w:val="00963D7A"/>
    <w:rsid w:val="00963F49"/>
    <w:rsid w:val="00964AF5"/>
    <w:rsid w:val="00964D0A"/>
    <w:rsid w:val="00964DB1"/>
    <w:rsid w:val="00964DC4"/>
    <w:rsid w:val="00964DF1"/>
    <w:rsid w:val="00964FF6"/>
    <w:rsid w:val="009651C9"/>
    <w:rsid w:val="00965ADC"/>
    <w:rsid w:val="00965B19"/>
    <w:rsid w:val="00965BA5"/>
    <w:rsid w:val="00965D0B"/>
    <w:rsid w:val="009662E2"/>
    <w:rsid w:val="00966771"/>
    <w:rsid w:val="00966AAE"/>
    <w:rsid w:val="00966B1B"/>
    <w:rsid w:val="00966B49"/>
    <w:rsid w:val="00966BD9"/>
    <w:rsid w:val="00966FDF"/>
    <w:rsid w:val="00967929"/>
    <w:rsid w:val="009679F6"/>
    <w:rsid w:val="00967A44"/>
    <w:rsid w:val="0097047A"/>
    <w:rsid w:val="00970670"/>
    <w:rsid w:val="0097083E"/>
    <w:rsid w:val="00970FFC"/>
    <w:rsid w:val="0097185C"/>
    <w:rsid w:val="00971F37"/>
    <w:rsid w:val="00972242"/>
    <w:rsid w:val="00972498"/>
    <w:rsid w:val="009727A5"/>
    <w:rsid w:val="0097329A"/>
    <w:rsid w:val="00973BFA"/>
    <w:rsid w:val="00973C29"/>
    <w:rsid w:val="00973CF2"/>
    <w:rsid w:val="00973F2B"/>
    <w:rsid w:val="00974A79"/>
    <w:rsid w:val="00974BD7"/>
    <w:rsid w:val="00975455"/>
    <w:rsid w:val="00975671"/>
    <w:rsid w:val="0097595B"/>
    <w:rsid w:val="00975964"/>
    <w:rsid w:val="009762AD"/>
    <w:rsid w:val="00976921"/>
    <w:rsid w:val="00976B10"/>
    <w:rsid w:val="00977080"/>
    <w:rsid w:val="009771CE"/>
    <w:rsid w:val="00977359"/>
    <w:rsid w:val="009774FC"/>
    <w:rsid w:val="00977543"/>
    <w:rsid w:val="00977AA1"/>
    <w:rsid w:val="00977FA9"/>
    <w:rsid w:val="00980197"/>
    <w:rsid w:val="00980226"/>
    <w:rsid w:val="00980311"/>
    <w:rsid w:val="00980547"/>
    <w:rsid w:val="00980975"/>
    <w:rsid w:val="00980993"/>
    <w:rsid w:val="009809BA"/>
    <w:rsid w:val="009809E8"/>
    <w:rsid w:val="00980EEF"/>
    <w:rsid w:val="0098125F"/>
    <w:rsid w:val="0098168A"/>
    <w:rsid w:val="00981845"/>
    <w:rsid w:val="009819A4"/>
    <w:rsid w:val="00981B24"/>
    <w:rsid w:val="00981B5C"/>
    <w:rsid w:val="00981BC2"/>
    <w:rsid w:val="0098250C"/>
    <w:rsid w:val="009825ED"/>
    <w:rsid w:val="00982759"/>
    <w:rsid w:val="00982B50"/>
    <w:rsid w:val="0098334A"/>
    <w:rsid w:val="00983572"/>
    <w:rsid w:val="00983CA7"/>
    <w:rsid w:val="00983DAF"/>
    <w:rsid w:val="00983DFD"/>
    <w:rsid w:val="00983EC1"/>
    <w:rsid w:val="0098428D"/>
    <w:rsid w:val="0098434D"/>
    <w:rsid w:val="00984697"/>
    <w:rsid w:val="00984791"/>
    <w:rsid w:val="0098498D"/>
    <w:rsid w:val="009849EF"/>
    <w:rsid w:val="00984A91"/>
    <w:rsid w:val="009851DB"/>
    <w:rsid w:val="009854EE"/>
    <w:rsid w:val="009856CC"/>
    <w:rsid w:val="009856E8"/>
    <w:rsid w:val="00985E42"/>
    <w:rsid w:val="009861C2"/>
    <w:rsid w:val="009865F4"/>
    <w:rsid w:val="009867C5"/>
    <w:rsid w:val="009868D0"/>
    <w:rsid w:val="009871D9"/>
    <w:rsid w:val="009873C9"/>
    <w:rsid w:val="009874E4"/>
    <w:rsid w:val="009875A5"/>
    <w:rsid w:val="009877D7"/>
    <w:rsid w:val="00987B64"/>
    <w:rsid w:val="0099011F"/>
    <w:rsid w:val="009901D6"/>
    <w:rsid w:val="0099036B"/>
    <w:rsid w:val="00990926"/>
    <w:rsid w:val="00991502"/>
    <w:rsid w:val="00991772"/>
    <w:rsid w:val="00991A2A"/>
    <w:rsid w:val="00991C0A"/>
    <w:rsid w:val="009921E0"/>
    <w:rsid w:val="00992548"/>
    <w:rsid w:val="009925EB"/>
    <w:rsid w:val="00992B02"/>
    <w:rsid w:val="00992B6B"/>
    <w:rsid w:val="00992E91"/>
    <w:rsid w:val="0099304A"/>
    <w:rsid w:val="0099323C"/>
    <w:rsid w:val="009935A8"/>
    <w:rsid w:val="00993CB2"/>
    <w:rsid w:val="00993F91"/>
    <w:rsid w:val="009940BC"/>
    <w:rsid w:val="00994896"/>
    <w:rsid w:val="00994DAA"/>
    <w:rsid w:val="0099524A"/>
    <w:rsid w:val="0099564A"/>
    <w:rsid w:val="009958B2"/>
    <w:rsid w:val="009959CD"/>
    <w:rsid w:val="00995B34"/>
    <w:rsid w:val="00995C0D"/>
    <w:rsid w:val="00995C85"/>
    <w:rsid w:val="00995C89"/>
    <w:rsid w:val="00995EAA"/>
    <w:rsid w:val="00996479"/>
    <w:rsid w:val="00996C1C"/>
    <w:rsid w:val="00997218"/>
    <w:rsid w:val="0099777F"/>
    <w:rsid w:val="009977C2"/>
    <w:rsid w:val="00997843"/>
    <w:rsid w:val="00997C36"/>
    <w:rsid w:val="009A0018"/>
    <w:rsid w:val="009A0048"/>
    <w:rsid w:val="009A02B1"/>
    <w:rsid w:val="009A0888"/>
    <w:rsid w:val="009A0B7A"/>
    <w:rsid w:val="009A107A"/>
    <w:rsid w:val="009A112B"/>
    <w:rsid w:val="009A117B"/>
    <w:rsid w:val="009A12BE"/>
    <w:rsid w:val="009A14AF"/>
    <w:rsid w:val="009A14B8"/>
    <w:rsid w:val="009A16C3"/>
    <w:rsid w:val="009A177F"/>
    <w:rsid w:val="009A1D2C"/>
    <w:rsid w:val="009A2061"/>
    <w:rsid w:val="009A21D4"/>
    <w:rsid w:val="009A23BA"/>
    <w:rsid w:val="009A23C2"/>
    <w:rsid w:val="009A29EA"/>
    <w:rsid w:val="009A2C41"/>
    <w:rsid w:val="009A2C9B"/>
    <w:rsid w:val="009A2EF9"/>
    <w:rsid w:val="009A2F31"/>
    <w:rsid w:val="009A30A2"/>
    <w:rsid w:val="009A3590"/>
    <w:rsid w:val="009A361A"/>
    <w:rsid w:val="009A3CE2"/>
    <w:rsid w:val="009A400E"/>
    <w:rsid w:val="009A420C"/>
    <w:rsid w:val="009A4751"/>
    <w:rsid w:val="009A492C"/>
    <w:rsid w:val="009A4F89"/>
    <w:rsid w:val="009A5098"/>
    <w:rsid w:val="009A50AF"/>
    <w:rsid w:val="009A532E"/>
    <w:rsid w:val="009A5563"/>
    <w:rsid w:val="009A5EA1"/>
    <w:rsid w:val="009A6109"/>
    <w:rsid w:val="009A62ED"/>
    <w:rsid w:val="009A634B"/>
    <w:rsid w:val="009A64AD"/>
    <w:rsid w:val="009A64FC"/>
    <w:rsid w:val="009A6527"/>
    <w:rsid w:val="009A6684"/>
    <w:rsid w:val="009A672C"/>
    <w:rsid w:val="009A6A28"/>
    <w:rsid w:val="009A6A71"/>
    <w:rsid w:val="009A6C2E"/>
    <w:rsid w:val="009A6DE7"/>
    <w:rsid w:val="009A7413"/>
    <w:rsid w:val="009A767E"/>
    <w:rsid w:val="009A7733"/>
    <w:rsid w:val="009A7BF0"/>
    <w:rsid w:val="009A7E6A"/>
    <w:rsid w:val="009B00E7"/>
    <w:rsid w:val="009B02BE"/>
    <w:rsid w:val="009B0322"/>
    <w:rsid w:val="009B03BD"/>
    <w:rsid w:val="009B067D"/>
    <w:rsid w:val="009B0A6B"/>
    <w:rsid w:val="009B1151"/>
    <w:rsid w:val="009B13FA"/>
    <w:rsid w:val="009B1482"/>
    <w:rsid w:val="009B17E2"/>
    <w:rsid w:val="009B18DB"/>
    <w:rsid w:val="009B1B7A"/>
    <w:rsid w:val="009B1C6F"/>
    <w:rsid w:val="009B1E5C"/>
    <w:rsid w:val="009B25B0"/>
    <w:rsid w:val="009B25CA"/>
    <w:rsid w:val="009B28D8"/>
    <w:rsid w:val="009B2BC6"/>
    <w:rsid w:val="009B2C94"/>
    <w:rsid w:val="009B2F4B"/>
    <w:rsid w:val="009B2FB1"/>
    <w:rsid w:val="009B3200"/>
    <w:rsid w:val="009B3369"/>
    <w:rsid w:val="009B388B"/>
    <w:rsid w:val="009B3D53"/>
    <w:rsid w:val="009B4004"/>
    <w:rsid w:val="009B4072"/>
    <w:rsid w:val="009B47BF"/>
    <w:rsid w:val="009B4A9F"/>
    <w:rsid w:val="009B4B44"/>
    <w:rsid w:val="009B4F19"/>
    <w:rsid w:val="009B5088"/>
    <w:rsid w:val="009B522E"/>
    <w:rsid w:val="009B54C8"/>
    <w:rsid w:val="009B552C"/>
    <w:rsid w:val="009B55DA"/>
    <w:rsid w:val="009B567B"/>
    <w:rsid w:val="009B5922"/>
    <w:rsid w:val="009B5A8E"/>
    <w:rsid w:val="009B5BFF"/>
    <w:rsid w:val="009B5C80"/>
    <w:rsid w:val="009B620D"/>
    <w:rsid w:val="009B675C"/>
    <w:rsid w:val="009B687C"/>
    <w:rsid w:val="009B6A2B"/>
    <w:rsid w:val="009B6E95"/>
    <w:rsid w:val="009B767A"/>
    <w:rsid w:val="009B7785"/>
    <w:rsid w:val="009B791E"/>
    <w:rsid w:val="009B7CAA"/>
    <w:rsid w:val="009B7DC6"/>
    <w:rsid w:val="009C06E4"/>
    <w:rsid w:val="009C0DD3"/>
    <w:rsid w:val="009C0E05"/>
    <w:rsid w:val="009C0FEC"/>
    <w:rsid w:val="009C1101"/>
    <w:rsid w:val="009C12B2"/>
    <w:rsid w:val="009C1938"/>
    <w:rsid w:val="009C1B79"/>
    <w:rsid w:val="009C1BF3"/>
    <w:rsid w:val="009C2B0A"/>
    <w:rsid w:val="009C3993"/>
    <w:rsid w:val="009C3A15"/>
    <w:rsid w:val="009C414E"/>
    <w:rsid w:val="009C45E7"/>
    <w:rsid w:val="009C460B"/>
    <w:rsid w:val="009C46A4"/>
    <w:rsid w:val="009C480C"/>
    <w:rsid w:val="009C486A"/>
    <w:rsid w:val="009C49E8"/>
    <w:rsid w:val="009C4E73"/>
    <w:rsid w:val="009C509F"/>
    <w:rsid w:val="009C5145"/>
    <w:rsid w:val="009C567A"/>
    <w:rsid w:val="009C57BD"/>
    <w:rsid w:val="009C593A"/>
    <w:rsid w:val="009C5B45"/>
    <w:rsid w:val="009C5BE0"/>
    <w:rsid w:val="009C5DF1"/>
    <w:rsid w:val="009C5F4A"/>
    <w:rsid w:val="009C610D"/>
    <w:rsid w:val="009C64C0"/>
    <w:rsid w:val="009C6689"/>
    <w:rsid w:val="009C67F2"/>
    <w:rsid w:val="009C6ADC"/>
    <w:rsid w:val="009C6FB5"/>
    <w:rsid w:val="009C7420"/>
    <w:rsid w:val="009C7920"/>
    <w:rsid w:val="009C7A42"/>
    <w:rsid w:val="009D02E0"/>
    <w:rsid w:val="009D0522"/>
    <w:rsid w:val="009D053F"/>
    <w:rsid w:val="009D07B9"/>
    <w:rsid w:val="009D08A8"/>
    <w:rsid w:val="009D0CD5"/>
    <w:rsid w:val="009D0DF0"/>
    <w:rsid w:val="009D14C9"/>
    <w:rsid w:val="009D1638"/>
    <w:rsid w:val="009D1780"/>
    <w:rsid w:val="009D1A7C"/>
    <w:rsid w:val="009D1ABD"/>
    <w:rsid w:val="009D1AEB"/>
    <w:rsid w:val="009D1D59"/>
    <w:rsid w:val="009D2137"/>
    <w:rsid w:val="009D237E"/>
    <w:rsid w:val="009D23BF"/>
    <w:rsid w:val="009D2462"/>
    <w:rsid w:val="009D265B"/>
    <w:rsid w:val="009D2917"/>
    <w:rsid w:val="009D2A80"/>
    <w:rsid w:val="009D2C54"/>
    <w:rsid w:val="009D2E59"/>
    <w:rsid w:val="009D2E79"/>
    <w:rsid w:val="009D31FE"/>
    <w:rsid w:val="009D34C9"/>
    <w:rsid w:val="009D35F2"/>
    <w:rsid w:val="009D39D4"/>
    <w:rsid w:val="009D3AC8"/>
    <w:rsid w:val="009D3CD3"/>
    <w:rsid w:val="009D3D47"/>
    <w:rsid w:val="009D4501"/>
    <w:rsid w:val="009D4875"/>
    <w:rsid w:val="009D490E"/>
    <w:rsid w:val="009D4928"/>
    <w:rsid w:val="009D4B13"/>
    <w:rsid w:val="009D4B5E"/>
    <w:rsid w:val="009D4BA4"/>
    <w:rsid w:val="009D4D18"/>
    <w:rsid w:val="009D4EDE"/>
    <w:rsid w:val="009D580B"/>
    <w:rsid w:val="009D58FD"/>
    <w:rsid w:val="009D5955"/>
    <w:rsid w:val="009D5A48"/>
    <w:rsid w:val="009D6746"/>
    <w:rsid w:val="009D6D27"/>
    <w:rsid w:val="009D719E"/>
    <w:rsid w:val="009D74B1"/>
    <w:rsid w:val="009D7578"/>
    <w:rsid w:val="009D7818"/>
    <w:rsid w:val="009D7D70"/>
    <w:rsid w:val="009D7E28"/>
    <w:rsid w:val="009E022A"/>
    <w:rsid w:val="009E0423"/>
    <w:rsid w:val="009E0546"/>
    <w:rsid w:val="009E0582"/>
    <w:rsid w:val="009E05F2"/>
    <w:rsid w:val="009E0727"/>
    <w:rsid w:val="009E08ED"/>
    <w:rsid w:val="009E1358"/>
    <w:rsid w:val="009E13D1"/>
    <w:rsid w:val="009E15A8"/>
    <w:rsid w:val="009E16AA"/>
    <w:rsid w:val="009E1A46"/>
    <w:rsid w:val="009E1D03"/>
    <w:rsid w:val="009E1E3C"/>
    <w:rsid w:val="009E1E78"/>
    <w:rsid w:val="009E1EB3"/>
    <w:rsid w:val="009E1F11"/>
    <w:rsid w:val="009E2266"/>
    <w:rsid w:val="009E28F5"/>
    <w:rsid w:val="009E2D23"/>
    <w:rsid w:val="009E2D8E"/>
    <w:rsid w:val="009E3314"/>
    <w:rsid w:val="009E3A1D"/>
    <w:rsid w:val="009E3C61"/>
    <w:rsid w:val="009E3E22"/>
    <w:rsid w:val="009E3FAE"/>
    <w:rsid w:val="009E4130"/>
    <w:rsid w:val="009E4387"/>
    <w:rsid w:val="009E438F"/>
    <w:rsid w:val="009E441E"/>
    <w:rsid w:val="009E4AF4"/>
    <w:rsid w:val="009E4BEB"/>
    <w:rsid w:val="009E51E6"/>
    <w:rsid w:val="009E52F0"/>
    <w:rsid w:val="009E559E"/>
    <w:rsid w:val="009E55F5"/>
    <w:rsid w:val="009E5831"/>
    <w:rsid w:val="009E5CC9"/>
    <w:rsid w:val="009E5DE0"/>
    <w:rsid w:val="009E6204"/>
    <w:rsid w:val="009E6409"/>
    <w:rsid w:val="009E64FB"/>
    <w:rsid w:val="009E6B5D"/>
    <w:rsid w:val="009E6E07"/>
    <w:rsid w:val="009E6FA1"/>
    <w:rsid w:val="009E7068"/>
    <w:rsid w:val="009E750A"/>
    <w:rsid w:val="009E7AAE"/>
    <w:rsid w:val="009E7CF0"/>
    <w:rsid w:val="009E7FE7"/>
    <w:rsid w:val="009F04D6"/>
    <w:rsid w:val="009F051E"/>
    <w:rsid w:val="009F07E2"/>
    <w:rsid w:val="009F0C09"/>
    <w:rsid w:val="009F10B5"/>
    <w:rsid w:val="009F147F"/>
    <w:rsid w:val="009F152D"/>
    <w:rsid w:val="009F164A"/>
    <w:rsid w:val="009F16FC"/>
    <w:rsid w:val="009F18C7"/>
    <w:rsid w:val="009F19A6"/>
    <w:rsid w:val="009F1AE9"/>
    <w:rsid w:val="009F1BE1"/>
    <w:rsid w:val="009F1D04"/>
    <w:rsid w:val="009F1E08"/>
    <w:rsid w:val="009F25AE"/>
    <w:rsid w:val="009F2964"/>
    <w:rsid w:val="009F2C25"/>
    <w:rsid w:val="009F2D7B"/>
    <w:rsid w:val="009F2EC3"/>
    <w:rsid w:val="009F32FD"/>
    <w:rsid w:val="009F38AE"/>
    <w:rsid w:val="009F3DFD"/>
    <w:rsid w:val="009F3F5A"/>
    <w:rsid w:val="009F4460"/>
    <w:rsid w:val="009F4749"/>
    <w:rsid w:val="009F4AA1"/>
    <w:rsid w:val="009F4ACB"/>
    <w:rsid w:val="009F5090"/>
    <w:rsid w:val="009F5098"/>
    <w:rsid w:val="009F529F"/>
    <w:rsid w:val="009F52DC"/>
    <w:rsid w:val="009F5304"/>
    <w:rsid w:val="009F549C"/>
    <w:rsid w:val="009F55DF"/>
    <w:rsid w:val="009F592D"/>
    <w:rsid w:val="009F5957"/>
    <w:rsid w:val="009F5A15"/>
    <w:rsid w:val="009F5BA1"/>
    <w:rsid w:val="009F5BE6"/>
    <w:rsid w:val="009F5DA3"/>
    <w:rsid w:val="009F60FF"/>
    <w:rsid w:val="009F65EC"/>
    <w:rsid w:val="009F694A"/>
    <w:rsid w:val="009F6AA2"/>
    <w:rsid w:val="009F6AEB"/>
    <w:rsid w:val="009F6D1D"/>
    <w:rsid w:val="009F70F9"/>
    <w:rsid w:val="009F75E3"/>
    <w:rsid w:val="009F76DC"/>
    <w:rsid w:val="009F7E9D"/>
    <w:rsid w:val="00A00199"/>
    <w:rsid w:val="00A00668"/>
    <w:rsid w:val="00A00985"/>
    <w:rsid w:val="00A010F7"/>
    <w:rsid w:val="00A01150"/>
    <w:rsid w:val="00A0123D"/>
    <w:rsid w:val="00A01248"/>
    <w:rsid w:val="00A0181F"/>
    <w:rsid w:val="00A0187E"/>
    <w:rsid w:val="00A01D9D"/>
    <w:rsid w:val="00A01DB7"/>
    <w:rsid w:val="00A01FDA"/>
    <w:rsid w:val="00A0215B"/>
    <w:rsid w:val="00A022DE"/>
    <w:rsid w:val="00A0252F"/>
    <w:rsid w:val="00A028D1"/>
    <w:rsid w:val="00A02930"/>
    <w:rsid w:val="00A02AE7"/>
    <w:rsid w:val="00A02D96"/>
    <w:rsid w:val="00A02F1C"/>
    <w:rsid w:val="00A0357B"/>
    <w:rsid w:val="00A045D1"/>
    <w:rsid w:val="00A045F1"/>
    <w:rsid w:val="00A046C2"/>
    <w:rsid w:val="00A04728"/>
    <w:rsid w:val="00A04B20"/>
    <w:rsid w:val="00A04D9D"/>
    <w:rsid w:val="00A052F4"/>
    <w:rsid w:val="00A05461"/>
    <w:rsid w:val="00A05503"/>
    <w:rsid w:val="00A058C8"/>
    <w:rsid w:val="00A05F04"/>
    <w:rsid w:val="00A05F06"/>
    <w:rsid w:val="00A06705"/>
    <w:rsid w:val="00A06EC2"/>
    <w:rsid w:val="00A07065"/>
    <w:rsid w:val="00A073B9"/>
    <w:rsid w:val="00A075E3"/>
    <w:rsid w:val="00A079E3"/>
    <w:rsid w:val="00A07D29"/>
    <w:rsid w:val="00A07DC8"/>
    <w:rsid w:val="00A10103"/>
    <w:rsid w:val="00A10191"/>
    <w:rsid w:val="00A101F4"/>
    <w:rsid w:val="00A1023D"/>
    <w:rsid w:val="00A10773"/>
    <w:rsid w:val="00A10823"/>
    <w:rsid w:val="00A10907"/>
    <w:rsid w:val="00A10B9C"/>
    <w:rsid w:val="00A10CC6"/>
    <w:rsid w:val="00A10D58"/>
    <w:rsid w:val="00A10D63"/>
    <w:rsid w:val="00A10F79"/>
    <w:rsid w:val="00A1160B"/>
    <w:rsid w:val="00A11610"/>
    <w:rsid w:val="00A11ABF"/>
    <w:rsid w:val="00A11D46"/>
    <w:rsid w:val="00A12615"/>
    <w:rsid w:val="00A12794"/>
    <w:rsid w:val="00A12996"/>
    <w:rsid w:val="00A12AFA"/>
    <w:rsid w:val="00A12DAD"/>
    <w:rsid w:val="00A12F8B"/>
    <w:rsid w:val="00A130DF"/>
    <w:rsid w:val="00A13112"/>
    <w:rsid w:val="00A13A5B"/>
    <w:rsid w:val="00A13E9F"/>
    <w:rsid w:val="00A143D4"/>
    <w:rsid w:val="00A144B1"/>
    <w:rsid w:val="00A1475D"/>
    <w:rsid w:val="00A1503E"/>
    <w:rsid w:val="00A15626"/>
    <w:rsid w:val="00A156AC"/>
    <w:rsid w:val="00A15748"/>
    <w:rsid w:val="00A157B7"/>
    <w:rsid w:val="00A1605F"/>
    <w:rsid w:val="00A160FA"/>
    <w:rsid w:val="00A16820"/>
    <w:rsid w:val="00A16EDA"/>
    <w:rsid w:val="00A1727B"/>
    <w:rsid w:val="00A17DCE"/>
    <w:rsid w:val="00A17E80"/>
    <w:rsid w:val="00A17EED"/>
    <w:rsid w:val="00A17FC0"/>
    <w:rsid w:val="00A204BB"/>
    <w:rsid w:val="00A206AB"/>
    <w:rsid w:val="00A20936"/>
    <w:rsid w:val="00A20E04"/>
    <w:rsid w:val="00A20E37"/>
    <w:rsid w:val="00A212BD"/>
    <w:rsid w:val="00A21873"/>
    <w:rsid w:val="00A2193F"/>
    <w:rsid w:val="00A219D3"/>
    <w:rsid w:val="00A21AA2"/>
    <w:rsid w:val="00A21C79"/>
    <w:rsid w:val="00A21D66"/>
    <w:rsid w:val="00A22409"/>
    <w:rsid w:val="00A225B7"/>
    <w:rsid w:val="00A22B01"/>
    <w:rsid w:val="00A22BB4"/>
    <w:rsid w:val="00A22C34"/>
    <w:rsid w:val="00A23021"/>
    <w:rsid w:val="00A234F0"/>
    <w:rsid w:val="00A23674"/>
    <w:rsid w:val="00A2390B"/>
    <w:rsid w:val="00A23C6C"/>
    <w:rsid w:val="00A23C7F"/>
    <w:rsid w:val="00A23CC6"/>
    <w:rsid w:val="00A24538"/>
    <w:rsid w:val="00A2496B"/>
    <w:rsid w:val="00A24C60"/>
    <w:rsid w:val="00A2543A"/>
    <w:rsid w:val="00A25A91"/>
    <w:rsid w:val="00A25AE4"/>
    <w:rsid w:val="00A25BDB"/>
    <w:rsid w:val="00A25DAF"/>
    <w:rsid w:val="00A25DD1"/>
    <w:rsid w:val="00A25E12"/>
    <w:rsid w:val="00A25F10"/>
    <w:rsid w:val="00A26080"/>
    <w:rsid w:val="00A26096"/>
    <w:rsid w:val="00A26819"/>
    <w:rsid w:val="00A269AE"/>
    <w:rsid w:val="00A269E0"/>
    <w:rsid w:val="00A27076"/>
    <w:rsid w:val="00A270F2"/>
    <w:rsid w:val="00A27419"/>
    <w:rsid w:val="00A274E1"/>
    <w:rsid w:val="00A2758D"/>
    <w:rsid w:val="00A27F57"/>
    <w:rsid w:val="00A27FD5"/>
    <w:rsid w:val="00A300A7"/>
    <w:rsid w:val="00A300CB"/>
    <w:rsid w:val="00A30182"/>
    <w:rsid w:val="00A301CA"/>
    <w:rsid w:val="00A307B4"/>
    <w:rsid w:val="00A3082D"/>
    <w:rsid w:val="00A309C2"/>
    <w:rsid w:val="00A30C50"/>
    <w:rsid w:val="00A31CE8"/>
    <w:rsid w:val="00A325C0"/>
    <w:rsid w:val="00A32699"/>
    <w:rsid w:val="00A3274F"/>
    <w:rsid w:val="00A32AE2"/>
    <w:rsid w:val="00A32E2D"/>
    <w:rsid w:val="00A3332E"/>
    <w:rsid w:val="00A3362D"/>
    <w:rsid w:val="00A33672"/>
    <w:rsid w:val="00A3368C"/>
    <w:rsid w:val="00A336BC"/>
    <w:rsid w:val="00A33704"/>
    <w:rsid w:val="00A33984"/>
    <w:rsid w:val="00A33C4B"/>
    <w:rsid w:val="00A33EE7"/>
    <w:rsid w:val="00A345BB"/>
    <w:rsid w:val="00A347D6"/>
    <w:rsid w:val="00A350FF"/>
    <w:rsid w:val="00A353AC"/>
    <w:rsid w:val="00A3545E"/>
    <w:rsid w:val="00A3558C"/>
    <w:rsid w:val="00A35764"/>
    <w:rsid w:val="00A35B2F"/>
    <w:rsid w:val="00A35BB5"/>
    <w:rsid w:val="00A35F9C"/>
    <w:rsid w:val="00A36486"/>
    <w:rsid w:val="00A367BB"/>
    <w:rsid w:val="00A3681A"/>
    <w:rsid w:val="00A3696B"/>
    <w:rsid w:val="00A36B2A"/>
    <w:rsid w:val="00A37219"/>
    <w:rsid w:val="00A37345"/>
    <w:rsid w:val="00A37647"/>
    <w:rsid w:val="00A37D49"/>
    <w:rsid w:val="00A37F41"/>
    <w:rsid w:val="00A40504"/>
    <w:rsid w:val="00A405F3"/>
    <w:rsid w:val="00A40BEB"/>
    <w:rsid w:val="00A40C79"/>
    <w:rsid w:val="00A40D8F"/>
    <w:rsid w:val="00A40F50"/>
    <w:rsid w:val="00A4118E"/>
    <w:rsid w:val="00A4161C"/>
    <w:rsid w:val="00A41689"/>
    <w:rsid w:val="00A41B75"/>
    <w:rsid w:val="00A41DDC"/>
    <w:rsid w:val="00A4216C"/>
    <w:rsid w:val="00A42285"/>
    <w:rsid w:val="00A42973"/>
    <w:rsid w:val="00A42CE9"/>
    <w:rsid w:val="00A43819"/>
    <w:rsid w:val="00A440F1"/>
    <w:rsid w:val="00A44129"/>
    <w:rsid w:val="00A4471B"/>
    <w:rsid w:val="00A4471F"/>
    <w:rsid w:val="00A447B0"/>
    <w:rsid w:val="00A44C7F"/>
    <w:rsid w:val="00A451A8"/>
    <w:rsid w:val="00A456AE"/>
    <w:rsid w:val="00A456B1"/>
    <w:rsid w:val="00A461F8"/>
    <w:rsid w:val="00A4632D"/>
    <w:rsid w:val="00A46702"/>
    <w:rsid w:val="00A46D40"/>
    <w:rsid w:val="00A46D7E"/>
    <w:rsid w:val="00A46E7E"/>
    <w:rsid w:val="00A46EB7"/>
    <w:rsid w:val="00A474EE"/>
    <w:rsid w:val="00A4776F"/>
    <w:rsid w:val="00A4791D"/>
    <w:rsid w:val="00A47E39"/>
    <w:rsid w:val="00A47E3E"/>
    <w:rsid w:val="00A50149"/>
    <w:rsid w:val="00A503F8"/>
    <w:rsid w:val="00A50624"/>
    <w:rsid w:val="00A507DB"/>
    <w:rsid w:val="00A5083B"/>
    <w:rsid w:val="00A50994"/>
    <w:rsid w:val="00A50A07"/>
    <w:rsid w:val="00A50A0F"/>
    <w:rsid w:val="00A50B67"/>
    <w:rsid w:val="00A51339"/>
    <w:rsid w:val="00A51401"/>
    <w:rsid w:val="00A5169D"/>
    <w:rsid w:val="00A5175F"/>
    <w:rsid w:val="00A518E3"/>
    <w:rsid w:val="00A519A8"/>
    <w:rsid w:val="00A51AC3"/>
    <w:rsid w:val="00A51B73"/>
    <w:rsid w:val="00A51BBA"/>
    <w:rsid w:val="00A51C8D"/>
    <w:rsid w:val="00A51D50"/>
    <w:rsid w:val="00A51F43"/>
    <w:rsid w:val="00A51FED"/>
    <w:rsid w:val="00A52241"/>
    <w:rsid w:val="00A52526"/>
    <w:rsid w:val="00A5284A"/>
    <w:rsid w:val="00A52A71"/>
    <w:rsid w:val="00A52AEE"/>
    <w:rsid w:val="00A52D92"/>
    <w:rsid w:val="00A53078"/>
    <w:rsid w:val="00A532DE"/>
    <w:rsid w:val="00A53867"/>
    <w:rsid w:val="00A53881"/>
    <w:rsid w:val="00A53BA0"/>
    <w:rsid w:val="00A53D88"/>
    <w:rsid w:val="00A5421C"/>
    <w:rsid w:val="00A548BF"/>
    <w:rsid w:val="00A549C0"/>
    <w:rsid w:val="00A54A0C"/>
    <w:rsid w:val="00A54BA8"/>
    <w:rsid w:val="00A54C56"/>
    <w:rsid w:val="00A54CCB"/>
    <w:rsid w:val="00A552AF"/>
    <w:rsid w:val="00A55458"/>
    <w:rsid w:val="00A5547A"/>
    <w:rsid w:val="00A554FF"/>
    <w:rsid w:val="00A555FC"/>
    <w:rsid w:val="00A55633"/>
    <w:rsid w:val="00A55B83"/>
    <w:rsid w:val="00A55FBC"/>
    <w:rsid w:val="00A56A79"/>
    <w:rsid w:val="00A56B96"/>
    <w:rsid w:val="00A56CD2"/>
    <w:rsid w:val="00A57283"/>
    <w:rsid w:val="00A57527"/>
    <w:rsid w:val="00A577CC"/>
    <w:rsid w:val="00A57C65"/>
    <w:rsid w:val="00A57D12"/>
    <w:rsid w:val="00A57E54"/>
    <w:rsid w:val="00A60614"/>
    <w:rsid w:val="00A60BF1"/>
    <w:rsid w:val="00A6125E"/>
    <w:rsid w:val="00A615FE"/>
    <w:rsid w:val="00A61665"/>
    <w:rsid w:val="00A61753"/>
    <w:rsid w:val="00A618E1"/>
    <w:rsid w:val="00A61C27"/>
    <w:rsid w:val="00A61F7F"/>
    <w:rsid w:val="00A6201D"/>
    <w:rsid w:val="00A621AD"/>
    <w:rsid w:val="00A626D6"/>
    <w:rsid w:val="00A626EB"/>
    <w:rsid w:val="00A62B56"/>
    <w:rsid w:val="00A62E2F"/>
    <w:rsid w:val="00A6334E"/>
    <w:rsid w:val="00A634A1"/>
    <w:rsid w:val="00A635A7"/>
    <w:rsid w:val="00A63669"/>
    <w:rsid w:val="00A6378E"/>
    <w:rsid w:val="00A637A0"/>
    <w:rsid w:val="00A63F24"/>
    <w:rsid w:val="00A6406C"/>
    <w:rsid w:val="00A641E4"/>
    <w:rsid w:val="00A64825"/>
    <w:rsid w:val="00A64C43"/>
    <w:rsid w:val="00A64DDF"/>
    <w:rsid w:val="00A655A9"/>
    <w:rsid w:val="00A65978"/>
    <w:rsid w:val="00A65C68"/>
    <w:rsid w:val="00A66243"/>
    <w:rsid w:val="00A66282"/>
    <w:rsid w:val="00A6680B"/>
    <w:rsid w:val="00A67199"/>
    <w:rsid w:val="00A6724A"/>
    <w:rsid w:val="00A6761D"/>
    <w:rsid w:val="00A67858"/>
    <w:rsid w:val="00A67BAC"/>
    <w:rsid w:val="00A67E20"/>
    <w:rsid w:val="00A67EDC"/>
    <w:rsid w:val="00A70195"/>
    <w:rsid w:val="00A701E1"/>
    <w:rsid w:val="00A7030A"/>
    <w:rsid w:val="00A7061F"/>
    <w:rsid w:val="00A70A9C"/>
    <w:rsid w:val="00A70ED2"/>
    <w:rsid w:val="00A70EDA"/>
    <w:rsid w:val="00A71003"/>
    <w:rsid w:val="00A714DE"/>
    <w:rsid w:val="00A7158B"/>
    <w:rsid w:val="00A71A87"/>
    <w:rsid w:val="00A71B07"/>
    <w:rsid w:val="00A723D2"/>
    <w:rsid w:val="00A724AD"/>
    <w:rsid w:val="00A7280F"/>
    <w:rsid w:val="00A72BA7"/>
    <w:rsid w:val="00A72C41"/>
    <w:rsid w:val="00A72F2B"/>
    <w:rsid w:val="00A7303C"/>
    <w:rsid w:val="00A7337E"/>
    <w:rsid w:val="00A73FC5"/>
    <w:rsid w:val="00A741F8"/>
    <w:rsid w:val="00A74413"/>
    <w:rsid w:val="00A75124"/>
    <w:rsid w:val="00A75207"/>
    <w:rsid w:val="00A753ED"/>
    <w:rsid w:val="00A75AA7"/>
    <w:rsid w:val="00A768E4"/>
    <w:rsid w:val="00A76992"/>
    <w:rsid w:val="00A77081"/>
    <w:rsid w:val="00A771B7"/>
    <w:rsid w:val="00A775EB"/>
    <w:rsid w:val="00A77A5D"/>
    <w:rsid w:val="00A80657"/>
    <w:rsid w:val="00A8071B"/>
    <w:rsid w:val="00A807CF"/>
    <w:rsid w:val="00A8081D"/>
    <w:rsid w:val="00A80B0D"/>
    <w:rsid w:val="00A81148"/>
    <w:rsid w:val="00A81588"/>
    <w:rsid w:val="00A81BE1"/>
    <w:rsid w:val="00A82253"/>
    <w:rsid w:val="00A82301"/>
    <w:rsid w:val="00A82498"/>
    <w:rsid w:val="00A824C8"/>
    <w:rsid w:val="00A82757"/>
    <w:rsid w:val="00A82DD9"/>
    <w:rsid w:val="00A83087"/>
    <w:rsid w:val="00A833AE"/>
    <w:rsid w:val="00A84076"/>
    <w:rsid w:val="00A840E5"/>
    <w:rsid w:val="00A84167"/>
    <w:rsid w:val="00A8439F"/>
    <w:rsid w:val="00A8450D"/>
    <w:rsid w:val="00A84626"/>
    <w:rsid w:val="00A8471D"/>
    <w:rsid w:val="00A847AC"/>
    <w:rsid w:val="00A84C54"/>
    <w:rsid w:val="00A84CEB"/>
    <w:rsid w:val="00A84D5F"/>
    <w:rsid w:val="00A84E93"/>
    <w:rsid w:val="00A8502B"/>
    <w:rsid w:val="00A850DC"/>
    <w:rsid w:val="00A85DC8"/>
    <w:rsid w:val="00A869D2"/>
    <w:rsid w:val="00A86BF7"/>
    <w:rsid w:val="00A87C51"/>
    <w:rsid w:val="00A87CF5"/>
    <w:rsid w:val="00A87FFC"/>
    <w:rsid w:val="00A900FB"/>
    <w:rsid w:val="00A9015C"/>
    <w:rsid w:val="00A90222"/>
    <w:rsid w:val="00A90652"/>
    <w:rsid w:val="00A90A47"/>
    <w:rsid w:val="00A90E78"/>
    <w:rsid w:val="00A9107D"/>
    <w:rsid w:val="00A910DA"/>
    <w:rsid w:val="00A914C5"/>
    <w:rsid w:val="00A91622"/>
    <w:rsid w:val="00A91C25"/>
    <w:rsid w:val="00A91F42"/>
    <w:rsid w:val="00A92A12"/>
    <w:rsid w:val="00A92AD4"/>
    <w:rsid w:val="00A92C64"/>
    <w:rsid w:val="00A92CD2"/>
    <w:rsid w:val="00A93027"/>
    <w:rsid w:val="00A93672"/>
    <w:rsid w:val="00A9381B"/>
    <w:rsid w:val="00A93838"/>
    <w:rsid w:val="00A93956"/>
    <w:rsid w:val="00A93961"/>
    <w:rsid w:val="00A93AA5"/>
    <w:rsid w:val="00A93ACF"/>
    <w:rsid w:val="00A93C38"/>
    <w:rsid w:val="00A943FD"/>
    <w:rsid w:val="00A9446B"/>
    <w:rsid w:val="00A94525"/>
    <w:rsid w:val="00A94D09"/>
    <w:rsid w:val="00A94DA0"/>
    <w:rsid w:val="00A94F02"/>
    <w:rsid w:val="00A95255"/>
    <w:rsid w:val="00A954F4"/>
    <w:rsid w:val="00A9553A"/>
    <w:rsid w:val="00A9564B"/>
    <w:rsid w:val="00A9573F"/>
    <w:rsid w:val="00A958D7"/>
    <w:rsid w:val="00A95C2F"/>
    <w:rsid w:val="00A95CD1"/>
    <w:rsid w:val="00A95D38"/>
    <w:rsid w:val="00A95E41"/>
    <w:rsid w:val="00A95EE5"/>
    <w:rsid w:val="00A95F61"/>
    <w:rsid w:val="00A9616E"/>
    <w:rsid w:val="00A962A1"/>
    <w:rsid w:val="00A962F4"/>
    <w:rsid w:val="00A963CA"/>
    <w:rsid w:val="00A964DF"/>
    <w:rsid w:val="00A969E9"/>
    <w:rsid w:val="00A96B66"/>
    <w:rsid w:val="00A96F09"/>
    <w:rsid w:val="00A973BB"/>
    <w:rsid w:val="00A974CD"/>
    <w:rsid w:val="00A978BF"/>
    <w:rsid w:val="00A97EAD"/>
    <w:rsid w:val="00AA028E"/>
    <w:rsid w:val="00AA069F"/>
    <w:rsid w:val="00AA0FFC"/>
    <w:rsid w:val="00AA11D9"/>
    <w:rsid w:val="00AA122F"/>
    <w:rsid w:val="00AA13D3"/>
    <w:rsid w:val="00AA13F9"/>
    <w:rsid w:val="00AA159C"/>
    <w:rsid w:val="00AA15A1"/>
    <w:rsid w:val="00AA15BB"/>
    <w:rsid w:val="00AA180C"/>
    <w:rsid w:val="00AA19FA"/>
    <w:rsid w:val="00AA1D04"/>
    <w:rsid w:val="00AA2103"/>
    <w:rsid w:val="00AA23BF"/>
    <w:rsid w:val="00AA249B"/>
    <w:rsid w:val="00AA24C3"/>
    <w:rsid w:val="00AA26C1"/>
    <w:rsid w:val="00AA272F"/>
    <w:rsid w:val="00AA2774"/>
    <w:rsid w:val="00AA2854"/>
    <w:rsid w:val="00AA32C2"/>
    <w:rsid w:val="00AA3788"/>
    <w:rsid w:val="00AA393E"/>
    <w:rsid w:val="00AA398F"/>
    <w:rsid w:val="00AA3A41"/>
    <w:rsid w:val="00AA40BD"/>
    <w:rsid w:val="00AA40ED"/>
    <w:rsid w:val="00AA432E"/>
    <w:rsid w:val="00AA49AD"/>
    <w:rsid w:val="00AA4E5E"/>
    <w:rsid w:val="00AA51CD"/>
    <w:rsid w:val="00AA5835"/>
    <w:rsid w:val="00AA58B9"/>
    <w:rsid w:val="00AA59B7"/>
    <w:rsid w:val="00AA5B00"/>
    <w:rsid w:val="00AA5BFF"/>
    <w:rsid w:val="00AA5DED"/>
    <w:rsid w:val="00AA61EF"/>
    <w:rsid w:val="00AA6220"/>
    <w:rsid w:val="00AA6518"/>
    <w:rsid w:val="00AA6589"/>
    <w:rsid w:val="00AA6748"/>
    <w:rsid w:val="00AA675A"/>
    <w:rsid w:val="00AA6A93"/>
    <w:rsid w:val="00AA6EE3"/>
    <w:rsid w:val="00AA718E"/>
    <w:rsid w:val="00AA7E0C"/>
    <w:rsid w:val="00AB01F7"/>
    <w:rsid w:val="00AB089C"/>
    <w:rsid w:val="00AB0949"/>
    <w:rsid w:val="00AB0A21"/>
    <w:rsid w:val="00AB0A83"/>
    <w:rsid w:val="00AB0A84"/>
    <w:rsid w:val="00AB110E"/>
    <w:rsid w:val="00AB136F"/>
    <w:rsid w:val="00AB1431"/>
    <w:rsid w:val="00AB16ED"/>
    <w:rsid w:val="00AB1CF5"/>
    <w:rsid w:val="00AB1D4C"/>
    <w:rsid w:val="00AB1D67"/>
    <w:rsid w:val="00AB1EE6"/>
    <w:rsid w:val="00AB23F9"/>
    <w:rsid w:val="00AB2434"/>
    <w:rsid w:val="00AB27C6"/>
    <w:rsid w:val="00AB2956"/>
    <w:rsid w:val="00AB2A91"/>
    <w:rsid w:val="00AB2CEF"/>
    <w:rsid w:val="00AB3083"/>
    <w:rsid w:val="00AB308E"/>
    <w:rsid w:val="00AB32F1"/>
    <w:rsid w:val="00AB3488"/>
    <w:rsid w:val="00AB3598"/>
    <w:rsid w:val="00AB399E"/>
    <w:rsid w:val="00AB3BE0"/>
    <w:rsid w:val="00AB3D9F"/>
    <w:rsid w:val="00AB3FF7"/>
    <w:rsid w:val="00AB400E"/>
    <w:rsid w:val="00AB42F4"/>
    <w:rsid w:val="00AB480A"/>
    <w:rsid w:val="00AB48C8"/>
    <w:rsid w:val="00AB4D29"/>
    <w:rsid w:val="00AB512F"/>
    <w:rsid w:val="00AB518A"/>
    <w:rsid w:val="00AB524E"/>
    <w:rsid w:val="00AB5574"/>
    <w:rsid w:val="00AB5B2F"/>
    <w:rsid w:val="00AB5CD1"/>
    <w:rsid w:val="00AB5E1E"/>
    <w:rsid w:val="00AB628A"/>
    <w:rsid w:val="00AB6344"/>
    <w:rsid w:val="00AB64E1"/>
    <w:rsid w:val="00AB6A88"/>
    <w:rsid w:val="00AB6FDB"/>
    <w:rsid w:val="00AB72AC"/>
    <w:rsid w:val="00AB7438"/>
    <w:rsid w:val="00AB748A"/>
    <w:rsid w:val="00AB76F6"/>
    <w:rsid w:val="00AB7711"/>
    <w:rsid w:val="00AB79DF"/>
    <w:rsid w:val="00AB7C18"/>
    <w:rsid w:val="00AC01B8"/>
    <w:rsid w:val="00AC01D3"/>
    <w:rsid w:val="00AC023B"/>
    <w:rsid w:val="00AC0372"/>
    <w:rsid w:val="00AC0A87"/>
    <w:rsid w:val="00AC0C21"/>
    <w:rsid w:val="00AC1344"/>
    <w:rsid w:val="00AC1411"/>
    <w:rsid w:val="00AC1906"/>
    <w:rsid w:val="00AC1A37"/>
    <w:rsid w:val="00AC1B66"/>
    <w:rsid w:val="00AC1BA1"/>
    <w:rsid w:val="00AC25F1"/>
    <w:rsid w:val="00AC26FE"/>
    <w:rsid w:val="00AC297C"/>
    <w:rsid w:val="00AC2AAA"/>
    <w:rsid w:val="00AC2CC1"/>
    <w:rsid w:val="00AC31AE"/>
    <w:rsid w:val="00AC340E"/>
    <w:rsid w:val="00AC3865"/>
    <w:rsid w:val="00AC3BA5"/>
    <w:rsid w:val="00AC3C2F"/>
    <w:rsid w:val="00AC4144"/>
    <w:rsid w:val="00AC43D8"/>
    <w:rsid w:val="00AC464E"/>
    <w:rsid w:val="00AC48D5"/>
    <w:rsid w:val="00AC4E4D"/>
    <w:rsid w:val="00AC4FCE"/>
    <w:rsid w:val="00AC51F6"/>
    <w:rsid w:val="00AC5C54"/>
    <w:rsid w:val="00AC5C77"/>
    <w:rsid w:val="00AC5CFB"/>
    <w:rsid w:val="00AC5D01"/>
    <w:rsid w:val="00AC5DBB"/>
    <w:rsid w:val="00AC677B"/>
    <w:rsid w:val="00AC677F"/>
    <w:rsid w:val="00AC68C6"/>
    <w:rsid w:val="00AC7626"/>
    <w:rsid w:val="00AC7B31"/>
    <w:rsid w:val="00AC7B65"/>
    <w:rsid w:val="00AC7C21"/>
    <w:rsid w:val="00AC7E53"/>
    <w:rsid w:val="00AC7F04"/>
    <w:rsid w:val="00AD003E"/>
    <w:rsid w:val="00AD015D"/>
    <w:rsid w:val="00AD03FD"/>
    <w:rsid w:val="00AD0645"/>
    <w:rsid w:val="00AD07B2"/>
    <w:rsid w:val="00AD087B"/>
    <w:rsid w:val="00AD088E"/>
    <w:rsid w:val="00AD0EB7"/>
    <w:rsid w:val="00AD1004"/>
    <w:rsid w:val="00AD1008"/>
    <w:rsid w:val="00AD10D8"/>
    <w:rsid w:val="00AD1599"/>
    <w:rsid w:val="00AD19F5"/>
    <w:rsid w:val="00AD22CC"/>
    <w:rsid w:val="00AD23D4"/>
    <w:rsid w:val="00AD2466"/>
    <w:rsid w:val="00AD257A"/>
    <w:rsid w:val="00AD28C9"/>
    <w:rsid w:val="00AD29A1"/>
    <w:rsid w:val="00AD2D50"/>
    <w:rsid w:val="00AD3327"/>
    <w:rsid w:val="00AD3518"/>
    <w:rsid w:val="00AD3646"/>
    <w:rsid w:val="00AD36A8"/>
    <w:rsid w:val="00AD39E2"/>
    <w:rsid w:val="00AD3D5D"/>
    <w:rsid w:val="00AD4450"/>
    <w:rsid w:val="00AD449A"/>
    <w:rsid w:val="00AD4596"/>
    <w:rsid w:val="00AD46C2"/>
    <w:rsid w:val="00AD4A5B"/>
    <w:rsid w:val="00AD4D7C"/>
    <w:rsid w:val="00AD52D7"/>
    <w:rsid w:val="00AD54BC"/>
    <w:rsid w:val="00AD5651"/>
    <w:rsid w:val="00AD56A6"/>
    <w:rsid w:val="00AD582B"/>
    <w:rsid w:val="00AD5B23"/>
    <w:rsid w:val="00AD61C7"/>
    <w:rsid w:val="00AD6364"/>
    <w:rsid w:val="00AD6410"/>
    <w:rsid w:val="00AD65E4"/>
    <w:rsid w:val="00AD6759"/>
    <w:rsid w:val="00AD6833"/>
    <w:rsid w:val="00AD6B47"/>
    <w:rsid w:val="00AD6F43"/>
    <w:rsid w:val="00AD7443"/>
    <w:rsid w:val="00AD7791"/>
    <w:rsid w:val="00AD79C0"/>
    <w:rsid w:val="00AD7C5F"/>
    <w:rsid w:val="00AD7EF7"/>
    <w:rsid w:val="00AE00D3"/>
    <w:rsid w:val="00AE0385"/>
    <w:rsid w:val="00AE05A8"/>
    <w:rsid w:val="00AE0B4A"/>
    <w:rsid w:val="00AE1219"/>
    <w:rsid w:val="00AE1507"/>
    <w:rsid w:val="00AE1C82"/>
    <w:rsid w:val="00AE1F8B"/>
    <w:rsid w:val="00AE26B6"/>
    <w:rsid w:val="00AE29C8"/>
    <w:rsid w:val="00AE2D5C"/>
    <w:rsid w:val="00AE2D67"/>
    <w:rsid w:val="00AE2E93"/>
    <w:rsid w:val="00AE313F"/>
    <w:rsid w:val="00AE3261"/>
    <w:rsid w:val="00AE38E3"/>
    <w:rsid w:val="00AE3975"/>
    <w:rsid w:val="00AE3C0B"/>
    <w:rsid w:val="00AE3D70"/>
    <w:rsid w:val="00AE4031"/>
    <w:rsid w:val="00AE4295"/>
    <w:rsid w:val="00AE43E4"/>
    <w:rsid w:val="00AE4420"/>
    <w:rsid w:val="00AE45BE"/>
    <w:rsid w:val="00AE480A"/>
    <w:rsid w:val="00AE500A"/>
    <w:rsid w:val="00AE52A4"/>
    <w:rsid w:val="00AE53A6"/>
    <w:rsid w:val="00AE5420"/>
    <w:rsid w:val="00AE5719"/>
    <w:rsid w:val="00AE61CF"/>
    <w:rsid w:val="00AE62DA"/>
    <w:rsid w:val="00AE6388"/>
    <w:rsid w:val="00AE643C"/>
    <w:rsid w:val="00AE64D6"/>
    <w:rsid w:val="00AE6781"/>
    <w:rsid w:val="00AE6850"/>
    <w:rsid w:val="00AE71B6"/>
    <w:rsid w:val="00AE7287"/>
    <w:rsid w:val="00AE74A6"/>
    <w:rsid w:val="00AE763D"/>
    <w:rsid w:val="00AE76AF"/>
    <w:rsid w:val="00AE79BE"/>
    <w:rsid w:val="00AF000A"/>
    <w:rsid w:val="00AF01DE"/>
    <w:rsid w:val="00AF06CD"/>
    <w:rsid w:val="00AF0841"/>
    <w:rsid w:val="00AF0A90"/>
    <w:rsid w:val="00AF0FBD"/>
    <w:rsid w:val="00AF1012"/>
    <w:rsid w:val="00AF1085"/>
    <w:rsid w:val="00AF197A"/>
    <w:rsid w:val="00AF1C67"/>
    <w:rsid w:val="00AF1DF1"/>
    <w:rsid w:val="00AF250A"/>
    <w:rsid w:val="00AF27D2"/>
    <w:rsid w:val="00AF2F2E"/>
    <w:rsid w:val="00AF34D0"/>
    <w:rsid w:val="00AF3669"/>
    <w:rsid w:val="00AF3721"/>
    <w:rsid w:val="00AF3793"/>
    <w:rsid w:val="00AF396C"/>
    <w:rsid w:val="00AF4029"/>
    <w:rsid w:val="00AF41DA"/>
    <w:rsid w:val="00AF459B"/>
    <w:rsid w:val="00AF478D"/>
    <w:rsid w:val="00AF4AF1"/>
    <w:rsid w:val="00AF4DD3"/>
    <w:rsid w:val="00AF4E90"/>
    <w:rsid w:val="00AF503E"/>
    <w:rsid w:val="00AF5206"/>
    <w:rsid w:val="00AF534B"/>
    <w:rsid w:val="00AF5833"/>
    <w:rsid w:val="00AF60D4"/>
    <w:rsid w:val="00AF6487"/>
    <w:rsid w:val="00AF6D7F"/>
    <w:rsid w:val="00AF759E"/>
    <w:rsid w:val="00AF763B"/>
    <w:rsid w:val="00B00482"/>
    <w:rsid w:val="00B004A0"/>
    <w:rsid w:val="00B007EB"/>
    <w:rsid w:val="00B00936"/>
    <w:rsid w:val="00B00E7D"/>
    <w:rsid w:val="00B01159"/>
    <w:rsid w:val="00B014DA"/>
    <w:rsid w:val="00B0157A"/>
    <w:rsid w:val="00B01D54"/>
    <w:rsid w:val="00B021C4"/>
    <w:rsid w:val="00B0256E"/>
    <w:rsid w:val="00B026F7"/>
    <w:rsid w:val="00B02899"/>
    <w:rsid w:val="00B028E3"/>
    <w:rsid w:val="00B02B53"/>
    <w:rsid w:val="00B02F7C"/>
    <w:rsid w:val="00B030C9"/>
    <w:rsid w:val="00B03284"/>
    <w:rsid w:val="00B03310"/>
    <w:rsid w:val="00B03520"/>
    <w:rsid w:val="00B03586"/>
    <w:rsid w:val="00B03647"/>
    <w:rsid w:val="00B04013"/>
    <w:rsid w:val="00B046D8"/>
    <w:rsid w:val="00B047F6"/>
    <w:rsid w:val="00B04915"/>
    <w:rsid w:val="00B04C28"/>
    <w:rsid w:val="00B05106"/>
    <w:rsid w:val="00B0523B"/>
    <w:rsid w:val="00B0539B"/>
    <w:rsid w:val="00B05834"/>
    <w:rsid w:val="00B05954"/>
    <w:rsid w:val="00B059FE"/>
    <w:rsid w:val="00B05CE0"/>
    <w:rsid w:val="00B05E32"/>
    <w:rsid w:val="00B0635D"/>
    <w:rsid w:val="00B067EF"/>
    <w:rsid w:val="00B06847"/>
    <w:rsid w:val="00B06B04"/>
    <w:rsid w:val="00B06B74"/>
    <w:rsid w:val="00B06B97"/>
    <w:rsid w:val="00B06E54"/>
    <w:rsid w:val="00B071FB"/>
    <w:rsid w:val="00B07506"/>
    <w:rsid w:val="00B075BC"/>
    <w:rsid w:val="00B07B9E"/>
    <w:rsid w:val="00B07D47"/>
    <w:rsid w:val="00B07E95"/>
    <w:rsid w:val="00B10667"/>
    <w:rsid w:val="00B107B0"/>
    <w:rsid w:val="00B10ADF"/>
    <w:rsid w:val="00B1104C"/>
    <w:rsid w:val="00B1145E"/>
    <w:rsid w:val="00B11D5C"/>
    <w:rsid w:val="00B1210C"/>
    <w:rsid w:val="00B12747"/>
    <w:rsid w:val="00B12B8D"/>
    <w:rsid w:val="00B12E3B"/>
    <w:rsid w:val="00B13121"/>
    <w:rsid w:val="00B1316D"/>
    <w:rsid w:val="00B131F7"/>
    <w:rsid w:val="00B1349B"/>
    <w:rsid w:val="00B13569"/>
    <w:rsid w:val="00B1377B"/>
    <w:rsid w:val="00B13A54"/>
    <w:rsid w:val="00B13FE3"/>
    <w:rsid w:val="00B1428A"/>
    <w:rsid w:val="00B145F1"/>
    <w:rsid w:val="00B1464C"/>
    <w:rsid w:val="00B146D8"/>
    <w:rsid w:val="00B148C1"/>
    <w:rsid w:val="00B14B53"/>
    <w:rsid w:val="00B14FBC"/>
    <w:rsid w:val="00B1503F"/>
    <w:rsid w:val="00B1515C"/>
    <w:rsid w:val="00B15382"/>
    <w:rsid w:val="00B153E9"/>
    <w:rsid w:val="00B1557B"/>
    <w:rsid w:val="00B1562B"/>
    <w:rsid w:val="00B15A0F"/>
    <w:rsid w:val="00B15BCC"/>
    <w:rsid w:val="00B15C68"/>
    <w:rsid w:val="00B1622D"/>
    <w:rsid w:val="00B16320"/>
    <w:rsid w:val="00B16CFF"/>
    <w:rsid w:val="00B1710C"/>
    <w:rsid w:val="00B17248"/>
    <w:rsid w:val="00B1725B"/>
    <w:rsid w:val="00B1750B"/>
    <w:rsid w:val="00B176BB"/>
    <w:rsid w:val="00B178F7"/>
    <w:rsid w:val="00B1792E"/>
    <w:rsid w:val="00B17B2B"/>
    <w:rsid w:val="00B17C8A"/>
    <w:rsid w:val="00B20124"/>
    <w:rsid w:val="00B201BF"/>
    <w:rsid w:val="00B2023E"/>
    <w:rsid w:val="00B20818"/>
    <w:rsid w:val="00B20908"/>
    <w:rsid w:val="00B20A4B"/>
    <w:rsid w:val="00B20B48"/>
    <w:rsid w:val="00B20CD8"/>
    <w:rsid w:val="00B20FCC"/>
    <w:rsid w:val="00B21A59"/>
    <w:rsid w:val="00B22359"/>
    <w:rsid w:val="00B223A1"/>
    <w:rsid w:val="00B22459"/>
    <w:rsid w:val="00B229A1"/>
    <w:rsid w:val="00B22B0F"/>
    <w:rsid w:val="00B22BA5"/>
    <w:rsid w:val="00B22DC1"/>
    <w:rsid w:val="00B22F71"/>
    <w:rsid w:val="00B22F88"/>
    <w:rsid w:val="00B22F8A"/>
    <w:rsid w:val="00B231AC"/>
    <w:rsid w:val="00B23310"/>
    <w:rsid w:val="00B236E2"/>
    <w:rsid w:val="00B239E8"/>
    <w:rsid w:val="00B23F16"/>
    <w:rsid w:val="00B248E5"/>
    <w:rsid w:val="00B24A64"/>
    <w:rsid w:val="00B24B23"/>
    <w:rsid w:val="00B24C4C"/>
    <w:rsid w:val="00B24D1D"/>
    <w:rsid w:val="00B24FA3"/>
    <w:rsid w:val="00B254B8"/>
    <w:rsid w:val="00B2569E"/>
    <w:rsid w:val="00B2599D"/>
    <w:rsid w:val="00B25A05"/>
    <w:rsid w:val="00B25B95"/>
    <w:rsid w:val="00B25DD1"/>
    <w:rsid w:val="00B25EB8"/>
    <w:rsid w:val="00B25ECD"/>
    <w:rsid w:val="00B262E3"/>
    <w:rsid w:val="00B2659E"/>
    <w:rsid w:val="00B265CE"/>
    <w:rsid w:val="00B2692C"/>
    <w:rsid w:val="00B26C09"/>
    <w:rsid w:val="00B26D67"/>
    <w:rsid w:val="00B27220"/>
    <w:rsid w:val="00B274D5"/>
    <w:rsid w:val="00B301E8"/>
    <w:rsid w:val="00B30409"/>
    <w:rsid w:val="00B30956"/>
    <w:rsid w:val="00B3099A"/>
    <w:rsid w:val="00B30B05"/>
    <w:rsid w:val="00B30B92"/>
    <w:rsid w:val="00B30C68"/>
    <w:rsid w:val="00B30F86"/>
    <w:rsid w:val="00B3107D"/>
    <w:rsid w:val="00B312EE"/>
    <w:rsid w:val="00B3138D"/>
    <w:rsid w:val="00B31507"/>
    <w:rsid w:val="00B317B9"/>
    <w:rsid w:val="00B31829"/>
    <w:rsid w:val="00B31AE5"/>
    <w:rsid w:val="00B31EF0"/>
    <w:rsid w:val="00B31F35"/>
    <w:rsid w:val="00B326F9"/>
    <w:rsid w:val="00B32873"/>
    <w:rsid w:val="00B3290D"/>
    <w:rsid w:val="00B32C6D"/>
    <w:rsid w:val="00B32CBC"/>
    <w:rsid w:val="00B32CF0"/>
    <w:rsid w:val="00B33165"/>
    <w:rsid w:val="00B3316E"/>
    <w:rsid w:val="00B33270"/>
    <w:rsid w:val="00B33313"/>
    <w:rsid w:val="00B3343A"/>
    <w:rsid w:val="00B3360E"/>
    <w:rsid w:val="00B33ED0"/>
    <w:rsid w:val="00B34079"/>
    <w:rsid w:val="00B34357"/>
    <w:rsid w:val="00B34B2D"/>
    <w:rsid w:val="00B358BF"/>
    <w:rsid w:val="00B35D60"/>
    <w:rsid w:val="00B3600A"/>
    <w:rsid w:val="00B3614E"/>
    <w:rsid w:val="00B361DB"/>
    <w:rsid w:val="00B36652"/>
    <w:rsid w:val="00B36753"/>
    <w:rsid w:val="00B36B58"/>
    <w:rsid w:val="00B3739E"/>
    <w:rsid w:val="00B3743D"/>
    <w:rsid w:val="00B374CD"/>
    <w:rsid w:val="00B37A1E"/>
    <w:rsid w:val="00B37C5E"/>
    <w:rsid w:val="00B37CF0"/>
    <w:rsid w:val="00B40089"/>
    <w:rsid w:val="00B400D6"/>
    <w:rsid w:val="00B40236"/>
    <w:rsid w:val="00B402BA"/>
    <w:rsid w:val="00B40B5C"/>
    <w:rsid w:val="00B4108C"/>
    <w:rsid w:val="00B411B1"/>
    <w:rsid w:val="00B41395"/>
    <w:rsid w:val="00B41849"/>
    <w:rsid w:val="00B41929"/>
    <w:rsid w:val="00B4196F"/>
    <w:rsid w:val="00B420AA"/>
    <w:rsid w:val="00B421BE"/>
    <w:rsid w:val="00B42889"/>
    <w:rsid w:val="00B42A5B"/>
    <w:rsid w:val="00B42A8E"/>
    <w:rsid w:val="00B42D83"/>
    <w:rsid w:val="00B42EE5"/>
    <w:rsid w:val="00B43205"/>
    <w:rsid w:val="00B43225"/>
    <w:rsid w:val="00B4357A"/>
    <w:rsid w:val="00B43681"/>
    <w:rsid w:val="00B439B3"/>
    <w:rsid w:val="00B44256"/>
    <w:rsid w:val="00B450B7"/>
    <w:rsid w:val="00B4534B"/>
    <w:rsid w:val="00B456F8"/>
    <w:rsid w:val="00B4598E"/>
    <w:rsid w:val="00B45CC6"/>
    <w:rsid w:val="00B45D90"/>
    <w:rsid w:val="00B45F35"/>
    <w:rsid w:val="00B45F89"/>
    <w:rsid w:val="00B46306"/>
    <w:rsid w:val="00B46339"/>
    <w:rsid w:val="00B46652"/>
    <w:rsid w:val="00B4667F"/>
    <w:rsid w:val="00B469AE"/>
    <w:rsid w:val="00B46A6B"/>
    <w:rsid w:val="00B46C92"/>
    <w:rsid w:val="00B46E7D"/>
    <w:rsid w:val="00B46FCD"/>
    <w:rsid w:val="00B47254"/>
    <w:rsid w:val="00B474C5"/>
    <w:rsid w:val="00B474F2"/>
    <w:rsid w:val="00B47828"/>
    <w:rsid w:val="00B47926"/>
    <w:rsid w:val="00B47A89"/>
    <w:rsid w:val="00B47CFE"/>
    <w:rsid w:val="00B47E8F"/>
    <w:rsid w:val="00B47FC6"/>
    <w:rsid w:val="00B503F9"/>
    <w:rsid w:val="00B50490"/>
    <w:rsid w:val="00B5071B"/>
    <w:rsid w:val="00B50733"/>
    <w:rsid w:val="00B50A90"/>
    <w:rsid w:val="00B51D85"/>
    <w:rsid w:val="00B52121"/>
    <w:rsid w:val="00B527BA"/>
    <w:rsid w:val="00B52943"/>
    <w:rsid w:val="00B52D64"/>
    <w:rsid w:val="00B52DB1"/>
    <w:rsid w:val="00B53162"/>
    <w:rsid w:val="00B53294"/>
    <w:rsid w:val="00B533D9"/>
    <w:rsid w:val="00B53854"/>
    <w:rsid w:val="00B538BB"/>
    <w:rsid w:val="00B538F4"/>
    <w:rsid w:val="00B53C6A"/>
    <w:rsid w:val="00B5414E"/>
    <w:rsid w:val="00B5433E"/>
    <w:rsid w:val="00B544BD"/>
    <w:rsid w:val="00B54706"/>
    <w:rsid w:val="00B54C77"/>
    <w:rsid w:val="00B54F64"/>
    <w:rsid w:val="00B55369"/>
    <w:rsid w:val="00B554E1"/>
    <w:rsid w:val="00B5576A"/>
    <w:rsid w:val="00B55951"/>
    <w:rsid w:val="00B55DC0"/>
    <w:rsid w:val="00B55EBE"/>
    <w:rsid w:val="00B56517"/>
    <w:rsid w:val="00B56D3E"/>
    <w:rsid w:val="00B56FEA"/>
    <w:rsid w:val="00B57177"/>
    <w:rsid w:val="00B57471"/>
    <w:rsid w:val="00B5752C"/>
    <w:rsid w:val="00B57577"/>
    <w:rsid w:val="00B57927"/>
    <w:rsid w:val="00B60382"/>
    <w:rsid w:val="00B60B18"/>
    <w:rsid w:val="00B60CC4"/>
    <w:rsid w:val="00B61421"/>
    <w:rsid w:val="00B6167B"/>
    <w:rsid w:val="00B6186F"/>
    <w:rsid w:val="00B61B05"/>
    <w:rsid w:val="00B61DA7"/>
    <w:rsid w:val="00B62000"/>
    <w:rsid w:val="00B62303"/>
    <w:rsid w:val="00B62421"/>
    <w:rsid w:val="00B625E6"/>
    <w:rsid w:val="00B6264D"/>
    <w:rsid w:val="00B6271C"/>
    <w:rsid w:val="00B628D8"/>
    <w:rsid w:val="00B62ED0"/>
    <w:rsid w:val="00B631B7"/>
    <w:rsid w:val="00B632F7"/>
    <w:rsid w:val="00B634E5"/>
    <w:rsid w:val="00B6389C"/>
    <w:rsid w:val="00B63B82"/>
    <w:rsid w:val="00B63BDE"/>
    <w:rsid w:val="00B646D1"/>
    <w:rsid w:val="00B64CED"/>
    <w:rsid w:val="00B64D9D"/>
    <w:rsid w:val="00B64E11"/>
    <w:rsid w:val="00B65528"/>
    <w:rsid w:val="00B657DF"/>
    <w:rsid w:val="00B6581B"/>
    <w:rsid w:val="00B65B27"/>
    <w:rsid w:val="00B65B64"/>
    <w:rsid w:val="00B6625D"/>
    <w:rsid w:val="00B6638C"/>
    <w:rsid w:val="00B665CC"/>
    <w:rsid w:val="00B66839"/>
    <w:rsid w:val="00B6686C"/>
    <w:rsid w:val="00B67054"/>
    <w:rsid w:val="00B6725A"/>
    <w:rsid w:val="00B6725B"/>
    <w:rsid w:val="00B67653"/>
    <w:rsid w:val="00B6767F"/>
    <w:rsid w:val="00B67AFA"/>
    <w:rsid w:val="00B67B80"/>
    <w:rsid w:val="00B67C98"/>
    <w:rsid w:val="00B702DC"/>
    <w:rsid w:val="00B70634"/>
    <w:rsid w:val="00B706CA"/>
    <w:rsid w:val="00B70BE2"/>
    <w:rsid w:val="00B70ED1"/>
    <w:rsid w:val="00B70FEB"/>
    <w:rsid w:val="00B7114A"/>
    <w:rsid w:val="00B714D8"/>
    <w:rsid w:val="00B71ACB"/>
    <w:rsid w:val="00B71DE2"/>
    <w:rsid w:val="00B71F74"/>
    <w:rsid w:val="00B72840"/>
    <w:rsid w:val="00B728CD"/>
    <w:rsid w:val="00B72D24"/>
    <w:rsid w:val="00B73152"/>
    <w:rsid w:val="00B73289"/>
    <w:rsid w:val="00B735D5"/>
    <w:rsid w:val="00B735E9"/>
    <w:rsid w:val="00B73998"/>
    <w:rsid w:val="00B73A31"/>
    <w:rsid w:val="00B73BFF"/>
    <w:rsid w:val="00B73F9E"/>
    <w:rsid w:val="00B73FD3"/>
    <w:rsid w:val="00B7431B"/>
    <w:rsid w:val="00B747E4"/>
    <w:rsid w:val="00B74B4D"/>
    <w:rsid w:val="00B74C51"/>
    <w:rsid w:val="00B74FF5"/>
    <w:rsid w:val="00B7554A"/>
    <w:rsid w:val="00B757B3"/>
    <w:rsid w:val="00B75A97"/>
    <w:rsid w:val="00B75ED7"/>
    <w:rsid w:val="00B75F2A"/>
    <w:rsid w:val="00B760BF"/>
    <w:rsid w:val="00B76199"/>
    <w:rsid w:val="00B766E1"/>
    <w:rsid w:val="00B766F6"/>
    <w:rsid w:val="00B768E0"/>
    <w:rsid w:val="00B7692F"/>
    <w:rsid w:val="00B76E40"/>
    <w:rsid w:val="00B76F73"/>
    <w:rsid w:val="00B77035"/>
    <w:rsid w:val="00B771CC"/>
    <w:rsid w:val="00B77417"/>
    <w:rsid w:val="00B7758A"/>
    <w:rsid w:val="00B77AE8"/>
    <w:rsid w:val="00B77C7D"/>
    <w:rsid w:val="00B77CC3"/>
    <w:rsid w:val="00B802F3"/>
    <w:rsid w:val="00B80305"/>
    <w:rsid w:val="00B803C9"/>
    <w:rsid w:val="00B806E1"/>
    <w:rsid w:val="00B808A7"/>
    <w:rsid w:val="00B809C0"/>
    <w:rsid w:val="00B80AA4"/>
    <w:rsid w:val="00B80B1D"/>
    <w:rsid w:val="00B80F36"/>
    <w:rsid w:val="00B81646"/>
    <w:rsid w:val="00B8165D"/>
    <w:rsid w:val="00B81844"/>
    <w:rsid w:val="00B81CB5"/>
    <w:rsid w:val="00B81F6B"/>
    <w:rsid w:val="00B821A7"/>
    <w:rsid w:val="00B822D0"/>
    <w:rsid w:val="00B82690"/>
    <w:rsid w:val="00B82982"/>
    <w:rsid w:val="00B829D7"/>
    <w:rsid w:val="00B82E4A"/>
    <w:rsid w:val="00B82F54"/>
    <w:rsid w:val="00B837AD"/>
    <w:rsid w:val="00B83938"/>
    <w:rsid w:val="00B83B21"/>
    <w:rsid w:val="00B83BFD"/>
    <w:rsid w:val="00B83CA5"/>
    <w:rsid w:val="00B83EE8"/>
    <w:rsid w:val="00B843C8"/>
    <w:rsid w:val="00B84527"/>
    <w:rsid w:val="00B84688"/>
    <w:rsid w:val="00B847E9"/>
    <w:rsid w:val="00B848B0"/>
    <w:rsid w:val="00B8538B"/>
    <w:rsid w:val="00B855E6"/>
    <w:rsid w:val="00B85824"/>
    <w:rsid w:val="00B85942"/>
    <w:rsid w:val="00B85B91"/>
    <w:rsid w:val="00B85C5C"/>
    <w:rsid w:val="00B8607F"/>
    <w:rsid w:val="00B8628D"/>
    <w:rsid w:val="00B86587"/>
    <w:rsid w:val="00B865CB"/>
    <w:rsid w:val="00B86769"/>
    <w:rsid w:val="00B86ABA"/>
    <w:rsid w:val="00B86BC0"/>
    <w:rsid w:val="00B86CF2"/>
    <w:rsid w:val="00B86EF5"/>
    <w:rsid w:val="00B87037"/>
    <w:rsid w:val="00B87286"/>
    <w:rsid w:val="00B87308"/>
    <w:rsid w:val="00B8742C"/>
    <w:rsid w:val="00B87496"/>
    <w:rsid w:val="00B87795"/>
    <w:rsid w:val="00B87C83"/>
    <w:rsid w:val="00B87DFA"/>
    <w:rsid w:val="00B87F1D"/>
    <w:rsid w:val="00B90701"/>
    <w:rsid w:val="00B90A86"/>
    <w:rsid w:val="00B90E26"/>
    <w:rsid w:val="00B90F10"/>
    <w:rsid w:val="00B9166C"/>
    <w:rsid w:val="00B9171C"/>
    <w:rsid w:val="00B91781"/>
    <w:rsid w:val="00B91B95"/>
    <w:rsid w:val="00B91C0C"/>
    <w:rsid w:val="00B91F91"/>
    <w:rsid w:val="00B921B1"/>
    <w:rsid w:val="00B92269"/>
    <w:rsid w:val="00B924F7"/>
    <w:rsid w:val="00B925F7"/>
    <w:rsid w:val="00B92603"/>
    <w:rsid w:val="00B927DA"/>
    <w:rsid w:val="00B92854"/>
    <w:rsid w:val="00B92A05"/>
    <w:rsid w:val="00B92A66"/>
    <w:rsid w:val="00B92C35"/>
    <w:rsid w:val="00B92CF1"/>
    <w:rsid w:val="00B933B7"/>
    <w:rsid w:val="00B93B89"/>
    <w:rsid w:val="00B93E61"/>
    <w:rsid w:val="00B94287"/>
    <w:rsid w:val="00B9463D"/>
    <w:rsid w:val="00B947BD"/>
    <w:rsid w:val="00B94878"/>
    <w:rsid w:val="00B94B67"/>
    <w:rsid w:val="00B94CE6"/>
    <w:rsid w:val="00B94E71"/>
    <w:rsid w:val="00B9522B"/>
    <w:rsid w:val="00B95540"/>
    <w:rsid w:val="00B9556E"/>
    <w:rsid w:val="00B95845"/>
    <w:rsid w:val="00B95A50"/>
    <w:rsid w:val="00B95AB1"/>
    <w:rsid w:val="00B95C5D"/>
    <w:rsid w:val="00B95EAA"/>
    <w:rsid w:val="00B96206"/>
    <w:rsid w:val="00B96256"/>
    <w:rsid w:val="00B962C7"/>
    <w:rsid w:val="00B9638C"/>
    <w:rsid w:val="00B963E6"/>
    <w:rsid w:val="00B9658A"/>
    <w:rsid w:val="00B96BC3"/>
    <w:rsid w:val="00B96C76"/>
    <w:rsid w:val="00B96C8B"/>
    <w:rsid w:val="00B96DBD"/>
    <w:rsid w:val="00B96E5D"/>
    <w:rsid w:val="00B97129"/>
    <w:rsid w:val="00B979FA"/>
    <w:rsid w:val="00B97B8E"/>
    <w:rsid w:val="00B97CA9"/>
    <w:rsid w:val="00B97D2F"/>
    <w:rsid w:val="00B97E13"/>
    <w:rsid w:val="00BA0347"/>
    <w:rsid w:val="00BA04BC"/>
    <w:rsid w:val="00BA0519"/>
    <w:rsid w:val="00BA07E5"/>
    <w:rsid w:val="00BA0A42"/>
    <w:rsid w:val="00BA0E4A"/>
    <w:rsid w:val="00BA0F30"/>
    <w:rsid w:val="00BA0F5C"/>
    <w:rsid w:val="00BA1037"/>
    <w:rsid w:val="00BA1458"/>
    <w:rsid w:val="00BA19C6"/>
    <w:rsid w:val="00BA1F92"/>
    <w:rsid w:val="00BA1FB0"/>
    <w:rsid w:val="00BA1FC0"/>
    <w:rsid w:val="00BA211D"/>
    <w:rsid w:val="00BA2534"/>
    <w:rsid w:val="00BA2C7C"/>
    <w:rsid w:val="00BA2F28"/>
    <w:rsid w:val="00BA32B1"/>
    <w:rsid w:val="00BA35B0"/>
    <w:rsid w:val="00BA35B4"/>
    <w:rsid w:val="00BA3853"/>
    <w:rsid w:val="00BA3979"/>
    <w:rsid w:val="00BA3D49"/>
    <w:rsid w:val="00BA4402"/>
    <w:rsid w:val="00BA442F"/>
    <w:rsid w:val="00BA470C"/>
    <w:rsid w:val="00BA4AC4"/>
    <w:rsid w:val="00BA51B4"/>
    <w:rsid w:val="00BA5300"/>
    <w:rsid w:val="00BA5422"/>
    <w:rsid w:val="00BA5503"/>
    <w:rsid w:val="00BA5AA5"/>
    <w:rsid w:val="00BA5E62"/>
    <w:rsid w:val="00BA62D2"/>
    <w:rsid w:val="00BA6349"/>
    <w:rsid w:val="00BA658E"/>
    <w:rsid w:val="00BA68AF"/>
    <w:rsid w:val="00BA6B5B"/>
    <w:rsid w:val="00BA7070"/>
    <w:rsid w:val="00BA7195"/>
    <w:rsid w:val="00BA7E88"/>
    <w:rsid w:val="00BB0132"/>
    <w:rsid w:val="00BB01FC"/>
    <w:rsid w:val="00BB042B"/>
    <w:rsid w:val="00BB058D"/>
    <w:rsid w:val="00BB05BC"/>
    <w:rsid w:val="00BB061F"/>
    <w:rsid w:val="00BB09A5"/>
    <w:rsid w:val="00BB0C2D"/>
    <w:rsid w:val="00BB0DD8"/>
    <w:rsid w:val="00BB0E03"/>
    <w:rsid w:val="00BB181C"/>
    <w:rsid w:val="00BB188A"/>
    <w:rsid w:val="00BB195B"/>
    <w:rsid w:val="00BB19AE"/>
    <w:rsid w:val="00BB203C"/>
    <w:rsid w:val="00BB2129"/>
    <w:rsid w:val="00BB241C"/>
    <w:rsid w:val="00BB29DA"/>
    <w:rsid w:val="00BB2E0E"/>
    <w:rsid w:val="00BB3364"/>
    <w:rsid w:val="00BB37E1"/>
    <w:rsid w:val="00BB389C"/>
    <w:rsid w:val="00BB39F7"/>
    <w:rsid w:val="00BB4330"/>
    <w:rsid w:val="00BB442F"/>
    <w:rsid w:val="00BB444E"/>
    <w:rsid w:val="00BB4497"/>
    <w:rsid w:val="00BB452F"/>
    <w:rsid w:val="00BB4A0D"/>
    <w:rsid w:val="00BB4AAC"/>
    <w:rsid w:val="00BB4B8B"/>
    <w:rsid w:val="00BB4C5F"/>
    <w:rsid w:val="00BB51F0"/>
    <w:rsid w:val="00BB5265"/>
    <w:rsid w:val="00BB540B"/>
    <w:rsid w:val="00BB54B9"/>
    <w:rsid w:val="00BB5755"/>
    <w:rsid w:val="00BB58DC"/>
    <w:rsid w:val="00BB5979"/>
    <w:rsid w:val="00BB5BC4"/>
    <w:rsid w:val="00BB5E2E"/>
    <w:rsid w:val="00BB638A"/>
    <w:rsid w:val="00BB695A"/>
    <w:rsid w:val="00BB6A6C"/>
    <w:rsid w:val="00BB6C03"/>
    <w:rsid w:val="00BB6CA8"/>
    <w:rsid w:val="00BB708A"/>
    <w:rsid w:val="00BB71DF"/>
    <w:rsid w:val="00BB7DD5"/>
    <w:rsid w:val="00BC01B9"/>
    <w:rsid w:val="00BC037E"/>
    <w:rsid w:val="00BC0787"/>
    <w:rsid w:val="00BC07BC"/>
    <w:rsid w:val="00BC0803"/>
    <w:rsid w:val="00BC099C"/>
    <w:rsid w:val="00BC0AA3"/>
    <w:rsid w:val="00BC1064"/>
    <w:rsid w:val="00BC1166"/>
    <w:rsid w:val="00BC1960"/>
    <w:rsid w:val="00BC198A"/>
    <w:rsid w:val="00BC19D6"/>
    <w:rsid w:val="00BC1C13"/>
    <w:rsid w:val="00BC1E0A"/>
    <w:rsid w:val="00BC30CE"/>
    <w:rsid w:val="00BC36D2"/>
    <w:rsid w:val="00BC3B50"/>
    <w:rsid w:val="00BC3B52"/>
    <w:rsid w:val="00BC3C47"/>
    <w:rsid w:val="00BC407D"/>
    <w:rsid w:val="00BC480B"/>
    <w:rsid w:val="00BC4B02"/>
    <w:rsid w:val="00BC4D8B"/>
    <w:rsid w:val="00BC5154"/>
    <w:rsid w:val="00BC5200"/>
    <w:rsid w:val="00BC5419"/>
    <w:rsid w:val="00BC55E1"/>
    <w:rsid w:val="00BC5C8D"/>
    <w:rsid w:val="00BC5DAD"/>
    <w:rsid w:val="00BC5E40"/>
    <w:rsid w:val="00BC637B"/>
    <w:rsid w:val="00BC6555"/>
    <w:rsid w:val="00BC677F"/>
    <w:rsid w:val="00BC6AE3"/>
    <w:rsid w:val="00BC6B2A"/>
    <w:rsid w:val="00BC6BE0"/>
    <w:rsid w:val="00BC6DB6"/>
    <w:rsid w:val="00BC7146"/>
    <w:rsid w:val="00BC725B"/>
    <w:rsid w:val="00BC7576"/>
    <w:rsid w:val="00BC79DF"/>
    <w:rsid w:val="00BC7AB7"/>
    <w:rsid w:val="00BC7ADD"/>
    <w:rsid w:val="00BD00ED"/>
    <w:rsid w:val="00BD0197"/>
    <w:rsid w:val="00BD0CA0"/>
    <w:rsid w:val="00BD106F"/>
    <w:rsid w:val="00BD11CB"/>
    <w:rsid w:val="00BD153E"/>
    <w:rsid w:val="00BD16EA"/>
    <w:rsid w:val="00BD1961"/>
    <w:rsid w:val="00BD1B1B"/>
    <w:rsid w:val="00BD1DF0"/>
    <w:rsid w:val="00BD21FA"/>
    <w:rsid w:val="00BD22F6"/>
    <w:rsid w:val="00BD2322"/>
    <w:rsid w:val="00BD25DE"/>
    <w:rsid w:val="00BD28A6"/>
    <w:rsid w:val="00BD2F67"/>
    <w:rsid w:val="00BD35C8"/>
    <w:rsid w:val="00BD3975"/>
    <w:rsid w:val="00BD3C97"/>
    <w:rsid w:val="00BD3F2F"/>
    <w:rsid w:val="00BD5863"/>
    <w:rsid w:val="00BD5A01"/>
    <w:rsid w:val="00BD5AD6"/>
    <w:rsid w:val="00BD5E0D"/>
    <w:rsid w:val="00BD5ED1"/>
    <w:rsid w:val="00BD6157"/>
    <w:rsid w:val="00BD6497"/>
    <w:rsid w:val="00BD6875"/>
    <w:rsid w:val="00BD6897"/>
    <w:rsid w:val="00BD68A7"/>
    <w:rsid w:val="00BD6F81"/>
    <w:rsid w:val="00BD6FA7"/>
    <w:rsid w:val="00BD773A"/>
    <w:rsid w:val="00BD7C4F"/>
    <w:rsid w:val="00BD7E14"/>
    <w:rsid w:val="00BE030B"/>
    <w:rsid w:val="00BE0542"/>
    <w:rsid w:val="00BE1183"/>
    <w:rsid w:val="00BE1315"/>
    <w:rsid w:val="00BE145B"/>
    <w:rsid w:val="00BE15CD"/>
    <w:rsid w:val="00BE1641"/>
    <w:rsid w:val="00BE175A"/>
    <w:rsid w:val="00BE1919"/>
    <w:rsid w:val="00BE2020"/>
    <w:rsid w:val="00BE258E"/>
    <w:rsid w:val="00BE2635"/>
    <w:rsid w:val="00BE2B06"/>
    <w:rsid w:val="00BE2CAE"/>
    <w:rsid w:val="00BE2D24"/>
    <w:rsid w:val="00BE2DF0"/>
    <w:rsid w:val="00BE3419"/>
    <w:rsid w:val="00BE3724"/>
    <w:rsid w:val="00BE3962"/>
    <w:rsid w:val="00BE39F2"/>
    <w:rsid w:val="00BE3A81"/>
    <w:rsid w:val="00BE3EC6"/>
    <w:rsid w:val="00BE40FA"/>
    <w:rsid w:val="00BE414E"/>
    <w:rsid w:val="00BE4455"/>
    <w:rsid w:val="00BE4469"/>
    <w:rsid w:val="00BE5056"/>
    <w:rsid w:val="00BE57F7"/>
    <w:rsid w:val="00BE5983"/>
    <w:rsid w:val="00BE5A38"/>
    <w:rsid w:val="00BE5B0C"/>
    <w:rsid w:val="00BE6129"/>
    <w:rsid w:val="00BE61A8"/>
    <w:rsid w:val="00BE636C"/>
    <w:rsid w:val="00BE6432"/>
    <w:rsid w:val="00BE698E"/>
    <w:rsid w:val="00BE6BC5"/>
    <w:rsid w:val="00BE6C15"/>
    <w:rsid w:val="00BE6D47"/>
    <w:rsid w:val="00BE72A2"/>
    <w:rsid w:val="00BE7559"/>
    <w:rsid w:val="00BE7580"/>
    <w:rsid w:val="00BE78CC"/>
    <w:rsid w:val="00BE7943"/>
    <w:rsid w:val="00BE7C71"/>
    <w:rsid w:val="00BF0457"/>
    <w:rsid w:val="00BF05E8"/>
    <w:rsid w:val="00BF0654"/>
    <w:rsid w:val="00BF070A"/>
    <w:rsid w:val="00BF075A"/>
    <w:rsid w:val="00BF07D1"/>
    <w:rsid w:val="00BF0918"/>
    <w:rsid w:val="00BF0ADF"/>
    <w:rsid w:val="00BF0EC0"/>
    <w:rsid w:val="00BF1337"/>
    <w:rsid w:val="00BF152E"/>
    <w:rsid w:val="00BF15F5"/>
    <w:rsid w:val="00BF1755"/>
    <w:rsid w:val="00BF1769"/>
    <w:rsid w:val="00BF1798"/>
    <w:rsid w:val="00BF1D2D"/>
    <w:rsid w:val="00BF1D59"/>
    <w:rsid w:val="00BF1ECF"/>
    <w:rsid w:val="00BF1F03"/>
    <w:rsid w:val="00BF22C0"/>
    <w:rsid w:val="00BF23B3"/>
    <w:rsid w:val="00BF23DE"/>
    <w:rsid w:val="00BF2406"/>
    <w:rsid w:val="00BF272F"/>
    <w:rsid w:val="00BF27BE"/>
    <w:rsid w:val="00BF2833"/>
    <w:rsid w:val="00BF2DC0"/>
    <w:rsid w:val="00BF2EB3"/>
    <w:rsid w:val="00BF2F66"/>
    <w:rsid w:val="00BF30F2"/>
    <w:rsid w:val="00BF3183"/>
    <w:rsid w:val="00BF33B7"/>
    <w:rsid w:val="00BF353C"/>
    <w:rsid w:val="00BF39FD"/>
    <w:rsid w:val="00BF41EF"/>
    <w:rsid w:val="00BF44C0"/>
    <w:rsid w:val="00BF46B0"/>
    <w:rsid w:val="00BF4755"/>
    <w:rsid w:val="00BF4D07"/>
    <w:rsid w:val="00BF4D64"/>
    <w:rsid w:val="00BF4DC8"/>
    <w:rsid w:val="00BF4E68"/>
    <w:rsid w:val="00BF50A2"/>
    <w:rsid w:val="00BF5153"/>
    <w:rsid w:val="00BF519E"/>
    <w:rsid w:val="00BF539C"/>
    <w:rsid w:val="00BF542B"/>
    <w:rsid w:val="00BF5556"/>
    <w:rsid w:val="00BF5AEA"/>
    <w:rsid w:val="00BF5C01"/>
    <w:rsid w:val="00BF6053"/>
    <w:rsid w:val="00BF60AE"/>
    <w:rsid w:val="00BF60C3"/>
    <w:rsid w:val="00BF636C"/>
    <w:rsid w:val="00BF6C4A"/>
    <w:rsid w:val="00BF7044"/>
    <w:rsid w:val="00BF73F9"/>
    <w:rsid w:val="00BF7500"/>
    <w:rsid w:val="00BF7527"/>
    <w:rsid w:val="00BF7ABA"/>
    <w:rsid w:val="00BF7BBC"/>
    <w:rsid w:val="00BF7DE8"/>
    <w:rsid w:val="00BF7FA8"/>
    <w:rsid w:val="00C001AF"/>
    <w:rsid w:val="00C001D6"/>
    <w:rsid w:val="00C00361"/>
    <w:rsid w:val="00C00466"/>
    <w:rsid w:val="00C0105B"/>
    <w:rsid w:val="00C01234"/>
    <w:rsid w:val="00C019CE"/>
    <w:rsid w:val="00C01F68"/>
    <w:rsid w:val="00C0231F"/>
    <w:rsid w:val="00C02777"/>
    <w:rsid w:val="00C02824"/>
    <w:rsid w:val="00C03258"/>
    <w:rsid w:val="00C03327"/>
    <w:rsid w:val="00C033D8"/>
    <w:rsid w:val="00C033FC"/>
    <w:rsid w:val="00C03420"/>
    <w:rsid w:val="00C03D74"/>
    <w:rsid w:val="00C03E0A"/>
    <w:rsid w:val="00C045C5"/>
    <w:rsid w:val="00C049E4"/>
    <w:rsid w:val="00C04F9A"/>
    <w:rsid w:val="00C05100"/>
    <w:rsid w:val="00C052B6"/>
    <w:rsid w:val="00C054A9"/>
    <w:rsid w:val="00C05637"/>
    <w:rsid w:val="00C05665"/>
    <w:rsid w:val="00C0584A"/>
    <w:rsid w:val="00C06478"/>
    <w:rsid w:val="00C06658"/>
    <w:rsid w:val="00C0666C"/>
    <w:rsid w:val="00C066B1"/>
    <w:rsid w:val="00C06762"/>
    <w:rsid w:val="00C06ABA"/>
    <w:rsid w:val="00C06C40"/>
    <w:rsid w:val="00C06D39"/>
    <w:rsid w:val="00C07051"/>
    <w:rsid w:val="00C070C5"/>
    <w:rsid w:val="00C0722A"/>
    <w:rsid w:val="00C073C6"/>
    <w:rsid w:val="00C07A94"/>
    <w:rsid w:val="00C100F5"/>
    <w:rsid w:val="00C108A3"/>
    <w:rsid w:val="00C10DBA"/>
    <w:rsid w:val="00C1117B"/>
    <w:rsid w:val="00C111DF"/>
    <w:rsid w:val="00C1132D"/>
    <w:rsid w:val="00C11392"/>
    <w:rsid w:val="00C116A4"/>
    <w:rsid w:val="00C11768"/>
    <w:rsid w:val="00C11FE6"/>
    <w:rsid w:val="00C121C6"/>
    <w:rsid w:val="00C128B4"/>
    <w:rsid w:val="00C129EC"/>
    <w:rsid w:val="00C12F39"/>
    <w:rsid w:val="00C13111"/>
    <w:rsid w:val="00C13312"/>
    <w:rsid w:val="00C134E7"/>
    <w:rsid w:val="00C13AD5"/>
    <w:rsid w:val="00C13C6E"/>
    <w:rsid w:val="00C13EB4"/>
    <w:rsid w:val="00C13F5F"/>
    <w:rsid w:val="00C1412D"/>
    <w:rsid w:val="00C145A1"/>
    <w:rsid w:val="00C14626"/>
    <w:rsid w:val="00C14676"/>
    <w:rsid w:val="00C1474C"/>
    <w:rsid w:val="00C14AD2"/>
    <w:rsid w:val="00C14BAF"/>
    <w:rsid w:val="00C14D95"/>
    <w:rsid w:val="00C15227"/>
    <w:rsid w:val="00C15318"/>
    <w:rsid w:val="00C159B7"/>
    <w:rsid w:val="00C159FB"/>
    <w:rsid w:val="00C15B31"/>
    <w:rsid w:val="00C15B73"/>
    <w:rsid w:val="00C15B87"/>
    <w:rsid w:val="00C15C8F"/>
    <w:rsid w:val="00C15E1C"/>
    <w:rsid w:val="00C15E60"/>
    <w:rsid w:val="00C15EE1"/>
    <w:rsid w:val="00C1678E"/>
    <w:rsid w:val="00C168CF"/>
    <w:rsid w:val="00C16A5E"/>
    <w:rsid w:val="00C16BD0"/>
    <w:rsid w:val="00C16CE3"/>
    <w:rsid w:val="00C16F79"/>
    <w:rsid w:val="00C17267"/>
    <w:rsid w:val="00C172FC"/>
    <w:rsid w:val="00C173CE"/>
    <w:rsid w:val="00C17400"/>
    <w:rsid w:val="00C178E2"/>
    <w:rsid w:val="00C17ADA"/>
    <w:rsid w:val="00C17B55"/>
    <w:rsid w:val="00C17DD5"/>
    <w:rsid w:val="00C2013C"/>
    <w:rsid w:val="00C20196"/>
    <w:rsid w:val="00C202F4"/>
    <w:rsid w:val="00C20899"/>
    <w:rsid w:val="00C20910"/>
    <w:rsid w:val="00C20D0B"/>
    <w:rsid w:val="00C21188"/>
    <w:rsid w:val="00C2137C"/>
    <w:rsid w:val="00C2149B"/>
    <w:rsid w:val="00C21946"/>
    <w:rsid w:val="00C21B81"/>
    <w:rsid w:val="00C21E94"/>
    <w:rsid w:val="00C22700"/>
    <w:rsid w:val="00C227BC"/>
    <w:rsid w:val="00C22A66"/>
    <w:rsid w:val="00C22E30"/>
    <w:rsid w:val="00C22FE5"/>
    <w:rsid w:val="00C23368"/>
    <w:rsid w:val="00C234DA"/>
    <w:rsid w:val="00C2357D"/>
    <w:rsid w:val="00C23876"/>
    <w:rsid w:val="00C239EC"/>
    <w:rsid w:val="00C23BD2"/>
    <w:rsid w:val="00C23D09"/>
    <w:rsid w:val="00C23EFB"/>
    <w:rsid w:val="00C23FFE"/>
    <w:rsid w:val="00C24384"/>
    <w:rsid w:val="00C24918"/>
    <w:rsid w:val="00C2499D"/>
    <w:rsid w:val="00C24AED"/>
    <w:rsid w:val="00C24B19"/>
    <w:rsid w:val="00C24F78"/>
    <w:rsid w:val="00C24F87"/>
    <w:rsid w:val="00C25387"/>
    <w:rsid w:val="00C25B9C"/>
    <w:rsid w:val="00C25BDF"/>
    <w:rsid w:val="00C25C67"/>
    <w:rsid w:val="00C25C98"/>
    <w:rsid w:val="00C25D0B"/>
    <w:rsid w:val="00C25DAD"/>
    <w:rsid w:val="00C2615C"/>
    <w:rsid w:val="00C26232"/>
    <w:rsid w:val="00C265B2"/>
    <w:rsid w:val="00C265E7"/>
    <w:rsid w:val="00C26BB7"/>
    <w:rsid w:val="00C26BBE"/>
    <w:rsid w:val="00C26F0E"/>
    <w:rsid w:val="00C27173"/>
    <w:rsid w:val="00C27264"/>
    <w:rsid w:val="00C2773B"/>
    <w:rsid w:val="00C27917"/>
    <w:rsid w:val="00C27A14"/>
    <w:rsid w:val="00C27A22"/>
    <w:rsid w:val="00C302E1"/>
    <w:rsid w:val="00C302E8"/>
    <w:rsid w:val="00C30834"/>
    <w:rsid w:val="00C30B5F"/>
    <w:rsid w:val="00C30DA2"/>
    <w:rsid w:val="00C310D6"/>
    <w:rsid w:val="00C3116E"/>
    <w:rsid w:val="00C31364"/>
    <w:rsid w:val="00C313D4"/>
    <w:rsid w:val="00C314DC"/>
    <w:rsid w:val="00C31881"/>
    <w:rsid w:val="00C31979"/>
    <w:rsid w:val="00C31A8E"/>
    <w:rsid w:val="00C31B64"/>
    <w:rsid w:val="00C31DEE"/>
    <w:rsid w:val="00C31F22"/>
    <w:rsid w:val="00C32326"/>
    <w:rsid w:val="00C3253A"/>
    <w:rsid w:val="00C32C9F"/>
    <w:rsid w:val="00C33174"/>
    <w:rsid w:val="00C33268"/>
    <w:rsid w:val="00C33506"/>
    <w:rsid w:val="00C337C6"/>
    <w:rsid w:val="00C33820"/>
    <w:rsid w:val="00C33B83"/>
    <w:rsid w:val="00C34388"/>
    <w:rsid w:val="00C34957"/>
    <w:rsid w:val="00C34E6E"/>
    <w:rsid w:val="00C35150"/>
    <w:rsid w:val="00C35311"/>
    <w:rsid w:val="00C35BB7"/>
    <w:rsid w:val="00C35C15"/>
    <w:rsid w:val="00C35C58"/>
    <w:rsid w:val="00C360D5"/>
    <w:rsid w:val="00C36175"/>
    <w:rsid w:val="00C36395"/>
    <w:rsid w:val="00C363D1"/>
    <w:rsid w:val="00C36407"/>
    <w:rsid w:val="00C36469"/>
    <w:rsid w:val="00C36508"/>
    <w:rsid w:val="00C369FE"/>
    <w:rsid w:val="00C3748B"/>
    <w:rsid w:val="00C3777F"/>
    <w:rsid w:val="00C37D42"/>
    <w:rsid w:val="00C401EB"/>
    <w:rsid w:val="00C404B4"/>
    <w:rsid w:val="00C4062B"/>
    <w:rsid w:val="00C4066C"/>
    <w:rsid w:val="00C40A26"/>
    <w:rsid w:val="00C40FB3"/>
    <w:rsid w:val="00C4125F"/>
    <w:rsid w:val="00C412A3"/>
    <w:rsid w:val="00C41A44"/>
    <w:rsid w:val="00C41C39"/>
    <w:rsid w:val="00C420CC"/>
    <w:rsid w:val="00C42367"/>
    <w:rsid w:val="00C4250D"/>
    <w:rsid w:val="00C42EFD"/>
    <w:rsid w:val="00C435A6"/>
    <w:rsid w:val="00C43716"/>
    <w:rsid w:val="00C43AC1"/>
    <w:rsid w:val="00C43DB1"/>
    <w:rsid w:val="00C445BF"/>
    <w:rsid w:val="00C446EE"/>
    <w:rsid w:val="00C447D2"/>
    <w:rsid w:val="00C44AE1"/>
    <w:rsid w:val="00C45060"/>
    <w:rsid w:val="00C4536E"/>
    <w:rsid w:val="00C45504"/>
    <w:rsid w:val="00C4577B"/>
    <w:rsid w:val="00C457E2"/>
    <w:rsid w:val="00C459C0"/>
    <w:rsid w:val="00C45A0C"/>
    <w:rsid w:val="00C45EEC"/>
    <w:rsid w:val="00C45FC5"/>
    <w:rsid w:val="00C460E6"/>
    <w:rsid w:val="00C461B6"/>
    <w:rsid w:val="00C46F2B"/>
    <w:rsid w:val="00C476F6"/>
    <w:rsid w:val="00C477EE"/>
    <w:rsid w:val="00C4791F"/>
    <w:rsid w:val="00C47975"/>
    <w:rsid w:val="00C47ABC"/>
    <w:rsid w:val="00C47C91"/>
    <w:rsid w:val="00C50065"/>
    <w:rsid w:val="00C50311"/>
    <w:rsid w:val="00C50673"/>
    <w:rsid w:val="00C51005"/>
    <w:rsid w:val="00C511A9"/>
    <w:rsid w:val="00C51229"/>
    <w:rsid w:val="00C51665"/>
    <w:rsid w:val="00C51ACF"/>
    <w:rsid w:val="00C51F22"/>
    <w:rsid w:val="00C51FC4"/>
    <w:rsid w:val="00C520C5"/>
    <w:rsid w:val="00C520E0"/>
    <w:rsid w:val="00C52128"/>
    <w:rsid w:val="00C5268C"/>
    <w:rsid w:val="00C52800"/>
    <w:rsid w:val="00C52A99"/>
    <w:rsid w:val="00C52CA1"/>
    <w:rsid w:val="00C52EF4"/>
    <w:rsid w:val="00C53136"/>
    <w:rsid w:val="00C531DC"/>
    <w:rsid w:val="00C53361"/>
    <w:rsid w:val="00C539EA"/>
    <w:rsid w:val="00C53ABC"/>
    <w:rsid w:val="00C53E9E"/>
    <w:rsid w:val="00C54151"/>
    <w:rsid w:val="00C54564"/>
    <w:rsid w:val="00C54753"/>
    <w:rsid w:val="00C547DF"/>
    <w:rsid w:val="00C54A3C"/>
    <w:rsid w:val="00C54CC8"/>
    <w:rsid w:val="00C54E29"/>
    <w:rsid w:val="00C55827"/>
    <w:rsid w:val="00C55956"/>
    <w:rsid w:val="00C56387"/>
    <w:rsid w:val="00C564E0"/>
    <w:rsid w:val="00C56580"/>
    <w:rsid w:val="00C56A26"/>
    <w:rsid w:val="00C56B5A"/>
    <w:rsid w:val="00C56B98"/>
    <w:rsid w:val="00C56F21"/>
    <w:rsid w:val="00C5713C"/>
    <w:rsid w:val="00C57235"/>
    <w:rsid w:val="00C57257"/>
    <w:rsid w:val="00C5765A"/>
    <w:rsid w:val="00C576E4"/>
    <w:rsid w:val="00C578EA"/>
    <w:rsid w:val="00C57C07"/>
    <w:rsid w:val="00C57D00"/>
    <w:rsid w:val="00C57DE7"/>
    <w:rsid w:val="00C57FCE"/>
    <w:rsid w:val="00C6043F"/>
    <w:rsid w:val="00C60543"/>
    <w:rsid w:val="00C60C66"/>
    <w:rsid w:val="00C60D54"/>
    <w:rsid w:val="00C60DFE"/>
    <w:rsid w:val="00C6153C"/>
    <w:rsid w:val="00C6157D"/>
    <w:rsid w:val="00C61617"/>
    <w:rsid w:val="00C616A2"/>
    <w:rsid w:val="00C6170C"/>
    <w:rsid w:val="00C61721"/>
    <w:rsid w:val="00C61748"/>
    <w:rsid w:val="00C618E6"/>
    <w:rsid w:val="00C61E2D"/>
    <w:rsid w:val="00C624B3"/>
    <w:rsid w:val="00C626D6"/>
    <w:rsid w:val="00C62AA3"/>
    <w:rsid w:val="00C62AD3"/>
    <w:rsid w:val="00C62B87"/>
    <w:rsid w:val="00C62C57"/>
    <w:rsid w:val="00C62D2E"/>
    <w:rsid w:val="00C62F33"/>
    <w:rsid w:val="00C62F5A"/>
    <w:rsid w:val="00C63085"/>
    <w:rsid w:val="00C6310A"/>
    <w:rsid w:val="00C632A1"/>
    <w:rsid w:val="00C63309"/>
    <w:rsid w:val="00C63480"/>
    <w:rsid w:val="00C63483"/>
    <w:rsid w:val="00C63776"/>
    <w:rsid w:val="00C639D3"/>
    <w:rsid w:val="00C63E68"/>
    <w:rsid w:val="00C64162"/>
    <w:rsid w:val="00C644E0"/>
    <w:rsid w:val="00C64502"/>
    <w:rsid w:val="00C6460C"/>
    <w:rsid w:val="00C64A20"/>
    <w:rsid w:val="00C64ADF"/>
    <w:rsid w:val="00C64CA1"/>
    <w:rsid w:val="00C64F96"/>
    <w:rsid w:val="00C654BC"/>
    <w:rsid w:val="00C654C7"/>
    <w:rsid w:val="00C656D5"/>
    <w:rsid w:val="00C6588E"/>
    <w:rsid w:val="00C65DDB"/>
    <w:rsid w:val="00C65E63"/>
    <w:rsid w:val="00C662AB"/>
    <w:rsid w:val="00C66866"/>
    <w:rsid w:val="00C669A2"/>
    <w:rsid w:val="00C6752B"/>
    <w:rsid w:val="00C67670"/>
    <w:rsid w:val="00C67A5A"/>
    <w:rsid w:val="00C67BF2"/>
    <w:rsid w:val="00C67E75"/>
    <w:rsid w:val="00C7003E"/>
    <w:rsid w:val="00C706B6"/>
    <w:rsid w:val="00C707B7"/>
    <w:rsid w:val="00C70832"/>
    <w:rsid w:val="00C70D90"/>
    <w:rsid w:val="00C70FE4"/>
    <w:rsid w:val="00C71042"/>
    <w:rsid w:val="00C71087"/>
    <w:rsid w:val="00C7166C"/>
    <w:rsid w:val="00C717C2"/>
    <w:rsid w:val="00C71CBD"/>
    <w:rsid w:val="00C71ED3"/>
    <w:rsid w:val="00C72106"/>
    <w:rsid w:val="00C72232"/>
    <w:rsid w:val="00C724A0"/>
    <w:rsid w:val="00C7254D"/>
    <w:rsid w:val="00C72754"/>
    <w:rsid w:val="00C7289A"/>
    <w:rsid w:val="00C73123"/>
    <w:rsid w:val="00C732B5"/>
    <w:rsid w:val="00C7340E"/>
    <w:rsid w:val="00C7349A"/>
    <w:rsid w:val="00C73BA1"/>
    <w:rsid w:val="00C73BF4"/>
    <w:rsid w:val="00C73E19"/>
    <w:rsid w:val="00C741DA"/>
    <w:rsid w:val="00C74295"/>
    <w:rsid w:val="00C74900"/>
    <w:rsid w:val="00C749FE"/>
    <w:rsid w:val="00C74A11"/>
    <w:rsid w:val="00C74A6E"/>
    <w:rsid w:val="00C74C64"/>
    <w:rsid w:val="00C74E93"/>
    <w:rsid w:val="00C75048"/>
    <w:rsid w:val="00C75390"/>
    <w:rsid w:val="00C75677"/>
    <w:rsid w:val="00C7599C"/>
    <w:rsid w:val="00C75C1C"/>
    <w:rsid w:val="00C75CAC"/>
    <w:rsid w:val="00C75D5B"/>
    <w:rsid w:val="00C75D6A"/>
    <w:rsid w:val="00C760E6"/>
    <w:rsid w:val="00C762AB"/>
    <w:rsid w:val="00C7640F"/>
    <w:rsid w:val="00C764B1"/>
    <w:rsid w:val="00C7652D"/>
    <w:rsid w:val="00C767AA"/>
    <w:rsid w:val="00C76CDE"/>
    <w:rsid w:val="00C76D47"/>
    <w:rsid w:val="00C77346"/>
    <w:rsid w:val="00C7757F"/>
    <w:rsid w:val="00C77A3B"/>
    <w:rsid w:val="00C77C37"/>
    <w:rsid w:val="00C77C73"/>
    <w:rsid w:val="00C77DB4"/>
    <w:rsid w:val="00C77DE2"/>
    <w:rsid w:val="00C80007"/>
    <w:rsid w:val="00C800A0"/>
    <w:rsid w:val="00C801B0"/>
    <w:rsid w:val="00C801C6"/>
    <w:rsid w:val="00C80248"/>
    <w:rsid w:val="00C8025A"/>
    <w:rsid w:val="00C80339"/>
    <w:rsid w:val="00C8037D"/>
    <w:rsid w:val="00C803E2"/>
    <w:rsid w:val="00C806E2"/>
    <w:rsid w:val="00C80CDE"/>
    <w:rsid w:val="00C80D2B"/>
    <w:rsid w:val="00C80DC3"/>
    <w:rsid w:val="00C812A2"/>
    <w:rsid w:val="00C8154C"/>
    <w:rsid w:val="00C81CA5"/>
    <w:rsid w:val="00C81CD2"/>
    <w:rsid w:val="00C820B7"/>
    <w:rsid w:val="00C8269C"/>
    <w:rsid w:val="00C82E9C"/>
    <w:rsid w:val="00C83976"/>
    <w:rsid w:val="00C83CCE"/>
    <w:rsid w:val="00C83EA7"/>
    <w:rsid w:val="00C84055"/>
    <w:rsid w:val="00C840A5"/>
    <w:rsid w:val="00C84667"/>
    <w:rsid w:val="00C846AD"/>
    <w:rsid w:val="00C84BD0"/>
    <w:rsid w:val="00C8583C"/>
    <w:rsid w:val="00C85913"/>
    <w:rsid w:val="00C85B5E"/>
    <w:rsid w:val="00C85B88"/>
    <w:rsid w:val="00C85D02"/>
    <w:rsid w:val="00C85DCD"/>
    <w:rsid w:val="00C85E55"/>
    <w:rsid w:val="00C8622D"/>
    <w:rsid w:val="00C863E8"/>
    <w:rsid w:val="00C863EE"/>
    <w:rsid w:val="00C86465"/>
    <w:rsid w:val="00C86E09"/>
    <w:rsid w:val="00C876CC"/>
    <w:rsid w:val="00C87B71"/>
    <w:rsid w:val="00C901FA"/>
    <w:rsid w:val="00C9030F"/>
    <w:rsid w:val="00C90413"/>
    <w:rsid w:val="00C90887"/>
    <w:rsid w:val="00C908B2"/>
    <w:rsid w:val="00C90A3B"/>
    <w:rsid w:val="00C90A70"/>
    <w:rsid w:val="00C90BE1"/>
    <w:rsid w:val="00C90FD4"/>
    <w:rsid w:val="00C91B90"/>
    <w:rsid w:val="00C91DAD"/>
    <w:rsid w:val="00C91DAE"/>
    <w:rsid w:val="00C92156"/>
    <w:rsid w:val="00C922A5"/>
    <w:rsid w:val="00C92347"/>
    <w:rsid w:val="00C923DB"/>
    <w:rsid w:val="00C92B8E"/>
    <w:rsid w:val="00C92BEF"/>
    <w:rsid w:val="00C930F4"/>
    <w:rsid w:val="00C938CC"/>
    <w:rsid w:val="00C93DD4"/>
    <w:rsid w:val="00C93DD6"/>
    <w:rsid w:val="00C944A3"/>
    <w:rsid w:val="00C94666"/>
    <w:rsid w:val="00C947A0"/>
    <w:rsid w:val="00C953BE"/>
    <w:rsid w:val="00C95526"/>
    <w:rsid w:val="00C955DA"/>
    <w:rsid w:val="00C95AE4"/>
    <w:rsid w:val="00C95D99"/>
    <w:rsid w:val="00C95FD7"/>
    <w:rsid w:val="00C96293"/>
    <w:rsid w:val="00C9662E"/>
    <w:rsid w:val="00C967F9"/>
    <w:rsid w:val="00C968A4"/>
    <w:rsid w:val="00C968ED"/>
    <w:rsid w:val="00C969BE"/>
    <w:rsid w:val="00C96FAA"/>
    <w:rsid w:val="00C97084"/>
    <w:rsid w:val="00C9729F"/>
    <w:rsid w:val="00C97403"/>
    <w:rsid w:val="00C9757D"/>
    <w:rsid w:val="00C9759F"/>
    <w:rsid w:val="00C975F8"/>
    <w:rsid w:val="00C97960"/>
    <w:rsid w:val="00C97FDC"/>
    <w:rsid w:val="00CA0CEE"/>
    <w:rsid w:val="00CA0D3D"/>
    <w:rsid w:val="00CA0E5C"/>
    <w:rsid w:val="00CA0EF9"/>
    <w:rsid w:val="00CA1282"/>
    <w:rsid w:val="00CA151D"/>
    <w:rsid w:val="00CA167E"/>
    <w:rsid w:val="00CA17CA"/>
    <w:rsid w:val="00CA1C67"/>
    <w:rsid w:val="00CA1DF7"/>
    <w:rsid w:val="00CA1F6D"/>
    <w:rsid w:val="00CA2186"/>
    <w:rsid w:val="00CA244D"/>
    <w:rsid w:val="00CA2E4D"/>
    <w:rsid w:val="00CA31DA"/>
    <w:rsid w:val="00CA354D"/>
    <w:rsid w:val="00CA36E8"/>
    <w:rsid w:val="00CA395A"/>
    <w:rsid w:val="00CA3EF6"/>
    <w:rsid w:val="00CA4328"/>
    <w:rsid w:val="00CA433C"/>
    <w:rsid w:val="00CA4998"/>
    <w:rsid w:val="00CA49BF"/>
    <w:rsid w:val="00CA4DDC"/>
    <w:rsid w:val="00CA51D3"/>
    <w:rsid w:val="00CA531D"/>
    <w:rsid w:val="00CA5438"/>
    <w:rsid w:val="00CA59B3"/>
    <w:rsid w:val="00CA6078"/>
    <w:rsid w:val="00CA61A4"/>
    <w:rsid w:val="00CA6249"/>
    <w:rsid w:val="00CA63F2"/>
    <w:rsid w:val="00CA6416"/>
    <w:rsid w:val="00CA658B"/>
    <w:rsid w:val="00CA6781"/>
    <w:rsid w:val="00CA69D8"/>
    <w:rsid w:val="00CA6ABF"/>
    <w:rsid w:val="00CA6C94"/>
    <w:rsid w:val="00CA6CDE"/>
    <w:rsid w:val="00CA6DF7"/>
    <w:rsid w:val="00CA6EF1"/>
    <w:rsid w:val="00CA707B"/>
    <w:rsid w:val="00CA7C19"/>
    <w:rsid w:val="00CA7C1F"/>
    <w:rsid w:val="00CB0280"/>
    <w:rsid w:val="00CB0302"/>
    <w:rsid w:val="00CB0448"/>
    <w:rsid w:val="00CB07D1"/>
    <w:rsid w:val="00CB0971"/>
    <w:rsid w:val="00CB0AD2"/>
    <w:rsid w:val="00CB0B3B"/>
    <w:rsid w:val="00CB126F"/>
    <w:rsid w:val="00CB1468"/>
    <w:rsid w:val="00CB17A9"/>
    <w:rsid w:val="00CB1955"/>
    <w:rsid w:val="00CB19A9"/>
    <w:rsid w:val="00CB19DF"/>
    <w:rsid w:val="00CB1C77"/>
    <w:rsid w:val="00CB1D07"/>
    <w:rsid w:val="00CB2016"/>
    <w:rsid w:val="00CB2354"/>
    <w:rsid w:val="00CB2899"/>
    <w:rsid w:val="00CB2963"/>
    <w:rsid w:val="00CB2B45"/>
    <w:rsid w:val="00CB3218"/>
    <w:rsid w:val="00CB34D4"/>
    <w:rsid w:val="00CB355B"/>
    <w:rsid w:val="00CB366A"/>
    <w:rsid w:val="00CB38BF"/>
    <w:rsid w:val="00CB3C6B"/>
    <w:rsid w:val="00CB3E7B"/>
    <w:rsid w:val="00CB3EE0"/>
    <w:rsid w:val="00CB415D"/>
    <w:rsid w:val="00CB4210"/>
    <w:rsid w:val="00CB4602"/>
    <w:rsid w:val="00CB4645"/>
    <w:rsid w:val="00CB483A"/>
    <w:rsid w:val="00CB491D"/>
    <w:rsid w:val="00CB49B4"/>
    <w:rsid w:val="00CB4FE1"/>
    <w:rsid w:val="00CB50B9"/>
    <w:rsid w:val="00CB51D2"/>
    <w:rsid w:val="00CB5492"/>
    <w:rsid w:val="00CB5C1B"/>
    <w:rsid w:val="00CB5D61"/>
    <w:rsid w:val="00CB6142"/>
    <w:rsid w:val="00CB6230"/>
    <w:rsid w:val="00CB6238"/>
    <w:rsid w:val="00CB63C4"/>
    <w:rsid w:val="00CB647A"/>
    <w:rsid w:val="00CB651B"/>
    <w:rsid w:val="00CB6893"/>
    <w:rsid w:val="00CB6969"/>
    <w:rsid w:val="00CB6D59"/>
    <w:rsid w:val="00CB7007"/>
    <w:rsid w:val="00CB74F0"/>
    <w:rsid w:val="00CB75DB"/>
    <w:rsid w:val="00CB7AEC"/>
    <w:rsid w:val="00CB7C40"/>
    <w:rsid w:val="00CB7CA5"/>
    <w:rsid w:val="00CB7FCD"/>
    <w:rsid w:val="00CC056A"/>
    <w:rsid w:val="00CC05FF"/>
    <w:rsid w:val="00CC0775"/>
    <w:rsid w:val="00CC07EA"/>
    <w:rsid w:val="00CC0AAF"/>
    <w:rsid w:val="00CC0C0F"/>
    <w:rsid w:val="00CC1130"/>
    <w:rsid w:val="00CC1186"/>
    <w:rsid w:val="00CC125D"/>
    <w:rsid w:val="00CC1640"/>
    <w:rsid w:val="00CC1B0C"/>
    <w:rsid w:val="00CC1D6A"/>
    <w:rsid w:val="00CC1EF3"/>
    <w:rsid w:val="00CC2D5A"/>
    <w:rsid w:val="00CC2F27"/>
    <w:rsid w:val="00CC306C"/>
    <w:rsid w:val="00CC31E7"/>
    <w:rsid w:val="00CC326C"/>
    <w:rsid w:val="00CC36E0"/>
    <w:rsid w:val="00CC404C"/>
    <w:rsid w:val="00CC41AD"/>
    <w:rsid w:val="00CC4394"/>
    <w:rsid w:val="00CC43AD"/>
    <w:rsid w:val="00CC45C6"/>
    <w:rsid w:val="00CC46E1"/>
    <w:rsid w:val="00CC4BC4"/>
    <w:rsid w:val="00CC4E7A"/>
    <w:rsid w:val="00CC5ABD"/>
    <w:rsid w:val="00CC5B13"/>
    <w:rsid w:val="00CC5C7A"/>
    <w:rsid w:val="00CC5DB5"/>
    <w:rsid w:val="00CC6019"/>
    <w:rsid w:val="00CC641D"/>
    <w:rsid w:val="00CC6B79"/>
    <w:rsid w:val="00CC6C10"/>
    <w:rsid w:val="00CC751B"/>
    <w:rsid w:val="00CC799F"/>
    <w:rsid w:val="00CC7A95"/>
    <w:rsid w:val="00CC7AFE"/>
    <w:rsid w:val="00CC7C47"/>
    <w:rsid w:val="00CC7DD6"/>
    <w:rsid w:val="00CD0093"/>
    <w:rsid w:val="00CD0685"/>
    <w:rsid w:val="00CD08DE"/>
    <w:rsid w:val="00CD0C38"/>
    <w:rsid w:val="00CD0FB2"/>
    <w:rsid w:val="00CD1689"/>
    <w:rsid w:val="00CD177E"/>
    <w:rsid w:val="00CD184B"/>
    <w:rsid w:val="00CD1DC5"/>
    <w:rsid w:val="00CD2061"/>
    <w:rsid w:val="00CD22F5"/>
    <w:rsid w:val="00CD2365"/>
    <w:rsid w:val="00CD27BE"/>
    <w:rsid w:val="00CD30D5"/>
    <w:rsid w:val="00CD3107"/>
    <w:rsid w:val="00CD357F"/>
    <w:rsid w:val="00CD3637"/>
    <w:rsid w:val="00CD3950"/>
    <w:rsid w:val="00CD3C3D"/>
    <w:rsid w:val="00CD47CF"/>
    <w:rsid w:val="00CD4A16"/>
    <w:rsid w:val="00CD4E71"/>
    <w:rsid w:val="00CD503E"/>
    <w:rsid w:val="00CD53C1"/>
    <w:rsid w:val="00CD56F0"/>
    <w:rsid w:val="00CD578C"/>
    <w:rsid w:val="00CD57D9"/>
    <w:rsid w:val="00CD5864"/>
    <w:rsid w:val="00CD5A71"/>
    <w:rsid w:val="00CD5E97"/>
    <w:rsid w:val="00CD5FBE"/>
    <w:rsid w:val="00CD66AD"/>
    <w:rsid w:val="00CD67D4"/>
    <w:rsid w:val="00CD680B"/>
    <w:rsid w:val="00CD689B"/>
    <w:rsid w:val="00CD6BCE"/>
    <w:rsid w:val="00CD6EAE"/>
    <w:rsid w:val="00CD746D"/>
    <w:rsid w:val="00CD7475"/>
    <w:rsid w:val="00CD762E"/>
    <w:rsid w:val="00CD7920"/>
    <w:rsid w:val="00CD7B47"/>
    <w:rsid w:val="00CE0163"/>
    <w:rsid w:val="00CE0404"/>
    <w:rsid w:val="00CE044E"/>
    <w:rsid w:val="00CE0662"/>
    <w:rsid w:val="00CE07B8"/>
    <w:rsid w:val="00CE0824"/>
    <w:rsid w:val="00CE09C9"/>
    <w:rsid w:val="00CE0B9C"/>
    <w:rsid w:val="00CE14B0"/>
    <w:rsid w:val="00CE171A"/>
    <w:rsid w:val="00CE17D7"/>
    <w:rsid w:val="00CE1BF9"/>
    <w:rsid w:val="00CE1FAD"/>
    <w:rsid w:val="00CE20B2"/>
    <w:rsid w:val="00CE221D"/>
    <w:rsid w:val="00CE279F"/>
    <w:rsid w:val="00CE292A"/>
    <w:rsid w:val="00CE2AE6"/>
    <w:rsid w:val="00CE2E6B"/>
    <w:rsid w:val="00CE2F9E"/>
    <w:rsid w:val="00CE3040"/>
    <w:rsid w:val="00CE314C"/>
    <w:rsid w:val="00CE353C"/>
    <w:rsid w:val="00CE355B"/>
    <w:rsid w:val="00CE407C"/>
    <w:rsid w:val="00CE4387"/>
    <w:rsid w:val="00CE4AE2"/>
    <w:rsid w:val="00CE4C9C"/>
    <w:rsid w:val="00CE4F43"/>
    <w:rsid w:val="00CE5199"/>
    <w:rsid w:val="00CE51E7"/>
    <w:rsid w:val="00CE53A2"/>
    <w:rsid w:val="00CE5952"/>
    <w:rsid w:val="00CE5A2B"/>
    <w:rsid w:val="00CE5B67"/>
    <w:rsid w:val="00CE5C09"/>
    <w:rsid w:val="00CE5CB8"/>
    <w:rsid w:val="00CE5E10"/>
    <w:rsid w:val="00CE5E96"/>
    <w:rsid w:val="00CE5EAB"/>
    <w:rsid w:val="00CE613E"/>
    <w:rsid w:val="00CE63F6"/>
    <w:rsid w:val="00CE6B19"/>
    <w:rsid w:val="00CE6C6D"/>
    <w:rsid w:val="00CE6FF3"/>
    <w:rsid w:val="00CE7102"/>
    <w:rsid w:val="00CE718C"/>
    <w:rsid w:val="00CE72BC"/>
    <w:rsid w:val="00CE7383"/>
    <w:rsid w:val="00CE7518"/>
    <w:rsid w:val="00CE79DD"/>
    <w:rsid w:val="00CE7C20"/>
    <w:rsid w:val="00CE7C77"/>
    <w:rsid w:val="00CF00B6"/>
    <w:rsid w:val="00CF0284"/>
    <w:rsid w:val="00CF02AC"/>
    <w:rsid w:val="00CF077F"/>
    <w:rsid w:val="00CF0800"/>
    <w:rsid w:val="00CF0A45"/>
    <w:rsid w:val="00CF0AB7"/>
    <w:rsid w:val="00CF0B86"/>
    <w:rsid w:val="00CF0BBF"/>
    <w:rsid w:val="00CF0E56"/>
    <w:rsid w:val="00CF0F7A"/>
    <w:rsid w:val="00CF12EB"/>
    <w:rsid w:val="00CF1537"/>
    <w:rsid w:val="00CF15C6"/>
    <w:rsid w:val="00CF16BB"/>
    <w:rsid w:val="00CF1773"/>
    <w:rsid w:val="00CF1873"/>
    <w:rsid w:val="00CF1AD1"/>
    <w:rsid w:val="00CF1D8A"/>
    <w:rsid w:val="00CF1F2F"/>
    <w:rsid w:val="00CF20AA"/>
    <w:rsid w:val="00CF2527"/>
    <w:rsid w:val="00CF25C5"/>
    <w:rsid w:val="00CF2BDC"/>
    <w:rsid w:val="00CF2BE0"/>
    <w:rsid w:val="00CF309F"/>
    <w:rsid w:val="00CF3496"/>
    <w:rsid w:val="00CF3C23"/>
    <w:rsid w:val="00CF3C44"/>
    <w:rsid w:val="00CF3DBC"/>
    <w:rsid w:val="00CF3FBD"/>
    <w:rsid w:val="00CF40DD"/>
    <w:rsid w:val="00CF4296"/>
    <w:rsid w:val="00CF438A"/>
    <w:rsid w:val="00CF4579"/>
    <w:rsid w:val="00CF4593"/>
    <w:rsid w:val="00CF4A0D"/>
    <w:rsid w:val="00CF4A2D"/>
    <w:rsid w:val="00CF4C7E"/>
    <w:rsid w:val="00CF51A1"/>
    <w:rsid w:val="00CF5450"/>
    <w:rsid w:val="00CF5774"/>
    <w:rsid w:val="00CF597B"/>
    <w:rsid w:val="00CF5FD5"/>
    <w:rsid w:val="00CF6076"/>
    <w:rsid w:val="00CF6229"/>
    <w:rsid w:val="00CF6232"/>
    <w:rsid w:val="00CF6649"/>
    <w:rsid w:val="00CF79E3"/>
    <w:rsid w:val="00CF7B58"/>
    <w:rsid w:val="00CF7D9B"/>
    <w:rsid w:val="00CF7E6A"/>
    <w:rsid w:val="00CF7E81"/>
    <w:rsid w:val="00D0004C"/>
    <w:rsid w:val="00D0005B"/>
    <w:rsid w:val="00D001CF"/>
    <w:rsid w:val="00D00781"/>
    <w:rsid w:val="00D00BFB"/>
    <w:rsid w:val="00D00FA4"/>
    <w:rsid w:val="00D01172"/>
    <w:rsid w:val="00D01732"/>
    <w:rsid w:val="00D01A2C"/>
    <w:rsid w:val="00D01C55"/>
    <w:rsid w:val="00D01D99"/>
    <w:rsid w:val="00D01E22"/>
    <w:rsid w:val="00D020C3"/>
    <w:rsid w:val="00D0211B"/>
    <w:rsid w:val="00D02126"/>
    <w:rsid w:val="00D021BB"/>
    <w:rsid w:val="00D022F2"/>
    <w:rsid w:val="00D0250E"/>
    <w:rsid w:val="00D027EF"/>
    <w:rsid w:val="00D02849"/>
    <w:rsid w:val="00D02DA8"/>
    <w:rsid w:val="00D02E83"/>
    <w:rsid w:val="00D02E90"/>
    <w:rsid w:val="00D030A3"/>
    <w:rsid w:val="00D03739"/>
    <w:rsid w:val="00D03981"/>
    <w:rsid w:val="00D039C3"/>
    <w:rsid w:val="00D03AC1"/>
    <w:rsid w:val="00D03D9B"/>
    <w:rsid w:val="00D03FA4"/>
    <w:rsid w:val="00D04116"/>
    <w:rsid w:val="00D042D2"/>
    <w:rsid w:val="00D044C8"/>
    <w:rsid w:val="00D044E1"/>
    <w:rsid w:val="00D0457A"/>
    <w:rsid w:val="00D045AF"/>
    <w:rsid w:val="00D04A32"/>
    <w:rsid w:val="00D04DE2"/>
    <w:rsid w:val="00D0500E"/>
    <w:rsid w:val="00D0574E"/>
    <w:rsid w:val="00D05AB2"/>
    <w:rsid w:val="00D05D88"/>
    <w:rsid w:val="00D05EF9"/>
    <w:rsid w:val="00D06034"/>
    <w:rsid w:val="00D060A2"/>
    <w:rsid w:val="00D06820"/>
    <w:rsid w:val="00D06D31"/>
    <w:rsid w:val="00D06E0A"/>
    <w:rsid w:val="00D076D0"/>
    <w:rsid w:val="00D07839"/>
    <w:rsid w:val="00D07C7A"/>
    <w:rsid w:val="00D07DD2"/>
    <w:rsid w:val="00D1005F"/>
    <w:rsid w:val="00D101A4"/>
    <w:rsid w:val="00D10850"/>
    <w:rsid w:val="00D10905"/>
    <w:rsid w:val="00D10D61"/>
    <w:rsid w:val="00D10D68"/>
    <w:rsid w:val="00D1132B"/>
    <w:rsid w:val="00D1155B"/>
    <w:rsid w:val="00D117CA"/>
    <w:rsid w:val="00D118F5"/>
    <w:rsid w:val="00D11AC2"/>
    <w:rsid w:val="00D125BC"/>
    <w:rsid w:val="00D1269D"/>
    <w:rsid w:val="00D130B7"/>
    <w:rsid w:val="00D13568"/>
    <w:rsid w:val="00D135B5"/>
    <w:rsid w:val="00D135E9"/>
    <w:rsid w:val="00D1362B"/>
    <w:rsid w:val="00D1365E"/>
    <w:rsid w:val="00D13C17"/>
    <w:rsid w:val="00D13D56"/>
    <w:rsid w:val="00D14485"/>
    <w:rsid w:val="00D1464A"/>
    <w:rsid w:val="00D14884"/>
    <w:rsid w:val="00D14911"/>
    <w:rsid w:val="00D14A3E"/>
    <w:rsid w:val="00D14B68"/>
    <w:rsid w:val="00D14D2F"/>
    <w:rsid w:val="00D1504E"/>
    <w:rsid w:val="00D15247"/>
    <w:rsid w:val="00D1540E"/>
    <w:rsid w:val="00D1548F"/>
    <w:rsid w:val="00D156AD"/>
    <w:rsid w:val="00D15785"/>
    <w:rsid w:val="00D157D4"/>
    <w:rsid w:val="00D15AB8"/>
    <w:rsid w:val="00D15BF3"/>
    <w:rsid w:val="00D16018"/>
    <w:rsid w:val="00D161A5"/>
    <w:rsid w:val="00D162A3"/>
    <w:rsid w:val="00D1647B"/>
    <w:rsid w:val="00D165EE"/>
    <w:rsid w:val="00D16841"/>
    <w:rsid w:val="00D16AEA"/>
    <w:rsid w:val="00D16BB9"/>
    <w:rsid w:val="00D16C9C"/>
    <w:rsid w:val="00D16CA4"/>
    <w:rsid w:val="00D173D5"/>
    <w:rsid w:val="00D174E6"/>
    <w:rsid w:val="00D175EC"/>
    <w:rsid w:val="00D17A60"/>
    <w:rsid w:val="00D17B95"/>
    <w:rsid w:val="00D17BDC"/>
    <w:rsid w:val="00D17CB3"/>
    <w:rsid w:val="00D17E10"/>
    <w:rsid w:val="00D17EF1"/>
    <w:rsid w:val="00D17FBD"/>
    <w:rsid w:val="00D200AC"/>
    <w:rsid w:val="00D203AE"/>
    <w:rsid w:val="00D205BE"/>
    <w:rsid w:val="00D20923"/>
    <w:rsid w:val="00D20B15"/>
    <w:rsid w:val="00D20C94"/>
    <w:rsid w:val="00D20E6A"/>
    <w:rsid w:val="00D21084"/>
    <w:rsid w:val="00D21360"/>
    <w:rsid w:val="00D219A8"/>
    <w:rsid w:val="00D21BCC"/>
    <w:rsid w:val="00D21EF7"/>
    <w:rsid w:val="00D21F65"/>
    <w:rsid w:val="00D21FD3"/>
    <w:rsid w:val="00D22599"/>
    <w:rsid w:val="00D225AC"/>
    <w:rsid w:val="00D226AF"/>
    <w:rsid w:val="00D22926"/>
    <w:rsid w:val="00D22C2A"/>
    <w:rsid w:val="00D22DC4"/>
    <w:rsid w:val="00D234B0"/>
    <w:rsid w:val="00D234FA"/>
    <w:rsid w:val="00D23820"/>
    <w:rsid w:val="00D23877"/>
    <w:rsid w:val="00D23889"/>
    <w:rsid w:val="00D23B13"/>
    <w:rsid w:val="00D23B83"/>
    <w:rsid w:val="00D23FB2"/>
    <w:rsid w:val="00D2452A"/>
    <w:rsid w:val="00D245C6"/>
    <w:rsid w:val="00D2469E"/>
    <w:rsid w:val="00D2473F"/>
    <w:rsid w:val="00D24754"/>
    <w:rsid w:val="00D24955"/>
    <w:rsid w:val="00D24AB3"/>
    <w:rsid w:val="00D24ACE"/>
    <w:rsid w:val="00D24C09"/>
    <w:rsid w:val="00D253D3"/>
    <w:rsid w:val="00D254B3"/>
    <w:rsid w:val="00D25795"/>
    <w:rsid w:val="00D2586A"/>
    <w:rsid w:val="00D25920"/>
    <w:rsid w:val="00D25D92"/>
    <w:rsid w:val="00D25DF1"/>
    <w:rsid w:val="00D263F9"/>
    <w:rsid w:val="00D26470"/>
    <w:rsid w:val="00D265AF"/>
    <w:rsid w:val="00D26771"/>
    <w:rsid w:val="00D2678D"/>
    <w:rsid w:val="00D26C10"/>
    <w:rsid w:val="00D26DFE"/>
    <w:rsid w:val="00D27252"/>
    <w:rsid w:val="00D27319"/>
    <w:rsid w:val="00D27498"/>
    <w:rsid w:val="00D275E6"/>
    <w:rsid w:val="00D2767B"/>
    <w:rsid w:val="00D2769F"/>
    <w:rsid w:val="00D27846"/>
    <w:rsid w:val="00D27DE4"/>
    <w:rsid w:val="00D27F77"/>
    <w:rsid w:val="00D300A5"/>
    <w:rsid w:val="00D301FD"/>
    <w:rsid w:val="00D303C5"/>
    <w:rsid w:val="00D30D43"/>
    <w:rsid w:val="00D30D70"/>
    <w:rsid w:val="00D30DD7"/>
    <w:rsid w:val="00D312FF"/>
    <w:rsid w:val="00D31C3F"/>
    <w:rsid w:val="00D3209A"/>
    <w:rsid w:val="00D321D3"/>
    <w:rsid w:val="00D325B8"/>
    <w:rsid w:val="00D325F4"/>
    <w:rsid w:val="00D327B9"/>
    <w:rsid w:val="00D32911"/>
    <w:rsid w:val="00D32BAD"/>
    <w:rsid w:val="00D32E24"/>
    <w:rsid w:val="00D33370"/>
    <w:rsid w:val="00D334E9"/>
    <w:rsid w:val="00D33996"/>
    <w:rsid w:val="00D33BA4"/>
    <w:rsid w:val="00D33C4E"/>
    <w:rsid w:val="00D3415C"/>
    <w:rsid w:val="00D341A6"/>
    <w:rsid w:val="00D3440D"/>
    <w:rsid w:val="00D34A90"/>
    <w:rsid w:val="00D34F98"/>
    <w:rsid w:val="00D3510E"/>
    <w:rsid w:val="00D353C2"/>
    <w:rsid w:val="00D356C9"/>
    <w:rsid w:val="00D35847"/>
    <w:rsid w:val="00D3591B"/>
    <w:rsid w:val="00D35A9E"/>
    <w:rsid w:val="00D35B9E"/>
    <w:rsid w:val="00D35C1C"/>
    <w:rsid w:val="00D361DF"/>
    <w:rsid w:val="00D36487"/>
    <w:rsid w:val="00D364DE"/>
    <w:rsid w:val="00D365D6"/>
    <w:rsid w:val="00D36954"/>
    <w:rsid w:val="00D36B4A"/>
    <w:rsid w:val="00D37116"/>
    <w:rsid w:val="00D37350"/>
    <w:rsid w:val="00D373BC"/>
    <w:rsid w:val="00D37820"/>
    <w:rsid w:val="00D40819"/>
    <w:rsid w:val="00D4096D"/>
    <w:rsid w:val="00D40C1F"/>
    <w:rsid w:val="00D4155B"/>
    <w:rsid w:val="00D415C7"/>
    <w:rsid w:val="00D41957"/>
    <w:rsid w:val="00D41C3B"/>
    <w:rsid w:val="00D41E14"/>
    <w:rsid w:val="00D41F2B"/>
    <w:rsid w:val="00D41FEC"/>
    <w:rsid w:val="00D42222"/>
    <w:rsid w:val="00D42370"/>
    <w:rsid w:val="00D42998"/>
    <w:rsid w:val="00D42E0E"/>
    <w:rsid w:val="00D42E17"/>
    <w:rsid w:val="00D42F2C"/>
    <w:rsid w:val="00D43256"/>
    <w:rsid w:val="00D434A7"/>
    <w:rsid w:val="00D4357D"/>
    <w:rsid w:val="00D43769"/>
    <w:rsid w:val="00D43869"/>
    <w:rsid w:val="00D439A6"/>
    <w:rsid w:val="00D43D13"/>
    <w:rsid w:val="00D43E38"/>
    <w:rsid w:val="00D43E5D"/>
    <w:rsid w:val="00D4415E"/>
    <w:rsid w:val="00D4419E"/>
    <w:rsid w:val="00D44459"/>
    <w:rsid w:val="00D4447F"/>
    <w:rsid w:val="00D444D0"/>
    <w:rsid w:val="00D44509"/>
    <w:rsid w:val="00D445EF"/>
    <w:rsid w:val="00D448FA"/>
    <w:rsid w:val="00D44AA1"/>
    <w:rsid w:val="00D44B22"/>
    <w:rsid w:val="00D44C57"/>
    <w:rsid w:val="00D44D0E"/>
    <w:rsid w:val="00D45020"/>
    <w:rsid w:val="00D45112"/>
    <w:rsid w:val="00D45406"/>
    <w:rsid w:val="00D4555B"/>
    <w:rsid w:val="00D458F7"/>
    <w:rsid w:val="00D45ACD"/>
    <w:rsid w:val="00D45D01"/>
    <w:rsid w:val="00D45DB0"/>
    <w:rsid w:val="00D45E43"/>
    <w:rsid w:val="00D46439"/>
    <w:rsid w:val="00D464AB"/>
    <w:rsid w:val="00D468C9"/>
    <w:rsid w:val="00D46BE6"/>
    <w:rsid w:val="00D47158"/>
    <w:rsid w:val="00D472AA"/>
    <w:rsid w:val="00D477ED"/>
    <w:rsid w:val="00D4789A"/>
    <w:rsid w:val="00D47933"/>
    <w:rsid w:val="00D47B25"/>
    <w:rsid w:val="00D47C55"/>
    <w:rsid w:val="00D47CEF"/>
    <w:rsid w:val="00D5026B"/>
    <w:rsid w:val="00D505C7"/>
    <w:rsid w:val="00D50C19"/>
    <w:rsid w:val="00D50C4A"/>
    <w:rsid w:val="00D51451"/>
    <w:rsid w:val="00D514AE"/>
    <w:rsid w:val="00D51506"/>
    <w:rsid w:val="00D51740"/>
    <w:rsid w:val="00D51857"/>
    <w:rsid w:val="00D519B1"/>
    <w:rsid w:val="00D51AAE"/>
    <w:rsid w:val="00D51ACF"/>
    <w:rsid w:val="00D51DF9"/>
    <w:rsid w:val="00D52089"/>
    <w:rsid w:val="00D527B5"/>
    <w:rsid w:val="00D52815"/>
    <w:rsid w:val="00D52B60"/>
    <w:rsid w:val="00D52E28"/>
    <w:rsid w:val="00D53283"/>
    <w:rsid w:val="00D536CA"/>
    <w:rsid w:val="00D5386B"/>
    <w:rsid w:val="00D539E6"/>
    <w:rsid w:val="00D53FC2"/>
    <w:rsid w:val="00D54038"/>
    <w:rsid w:val="00D541C3"/>
    <w:rsid w:val="00D541EE"/>
    <w:rsid w:val="00D54230"/>
    <w:rsid w:val="00D54300"/>
    <w:rsid w:val="00D544BA"/>
    <w:rsid w:val="00D547D7"/>
    <w:rsid w:val="00D54AF3"/>
    <w:rsid w:val="00D54BE4"/>
    <w:rsid w:val="00D54C16"/>
    <w:rsid w:val="00D54ECD"/>
    <w:rsid w:val="00D550FA"/>
    <w:rsid w:val="00D55453"/>
    <w:rsid w:val="00D558E8"/>
    <w:rsid w:val="00D5596A"/>
    <w:rsid w:val="00D55C58"/>
    <w:rsid w:val="00D55FCF"/>
    <w:rsid w:val="00D561F0"/>
    <w:rsid w:val="00D562C5"/>
    <w:rsid w:val="00D56415"/>
    <w:rsid w:val="00D565C8"/>
    <w:rsid w:val="00D56D03"/>
    <w:rsid w:val="00D56ED6"/>
    <w:rsid w:val="00D5712A"/>
    <w:rsid w:val="00D5714B"/>
    <w:rsid w:val="00D57588"/>
    <w:rsid w:val="00D57736"/>
    <w:rsid w:val="00D57858"/>
    <w:rsid w:val="00D579CA"/>
    <w:rsid w:val="00D57CE4"/>
    <w:rsid w:val="00D57D6B"/>
    <w:rsid w:val="00D57D6F"/>
    <w:rsid w:val="00D6031B"/>
    <w:rsid w:val="00D60B7A"/>
    <w:rsid w:val="00D60C8B"/>
    <w:rsid w:val="00D61227"/>
    <w:rsid w:val="00D61309"/>
    <w:rsid w:val="00D614E3"/>
    <w:rsid w:val="00D61683"/>
    <w:rsid w:val="00D61874"/>
    <w:rsid w:val="00D618E9"/>
    <w:rsid w:val="00D61D05"/>
    <w:rsid w:val="00D61D6F"/>
    <w:rsid w:val="00D620DD"/>
    <w:rsid w:val="00D6238A"/>
    <w:rsid w:val="00D62539"/>
    <w:rsid w:val="00D625AE"/>
    <w:rsid w:val="00D626CC"/>
    <w:rsid w:val="00D62932"/>
    <w:rsid w:val="00D62CC7"/>
    <w:rsid w:val="00D631DD"/>
    <w:rsid w:val="00D6332D"/>
    <w:rsid w:val="00D634EC"/>
    <w:rsid w:val="00D6356B"/>
    <w:rsid w:val="00D6365E"/>
    <w:rsid w:val="00D63B8A"/>
    <w:rsid w:val="00D63D1E"/>
    <w:rsid w:val="00D63E39"/>
    <w:rsid w:val="00D64016"/>
    <w:rsid w:val="00D64310"/>
    <w:rsid w:val="00D647F7"/>
    <w:rsid w:val="00D64A5E"/>
    <w:rsid w:val="00D64A7F"/>
    <w:rsid w:val="00D650C2"/>
    <w:rsid w:val="00D65235"/>
    <w:rsid w:val="00D65D23"/>
    <w:rsid w:val="00D65E83"/>
    <w:rsid w:val="00D661B2"/>
    <w:rsid w:val="00D6624E"/>
    <w:rsid w:val="00D66290"/>
    <w:rsid w:val="00D663E6"/>
    <w:rsid w:val="00D66705"/>
    <w:rsid w:val="00D6719B"/>
    <w:rsid w:val="00D67749"/>
    <w:rsid w:val="00D70386"/>
    <w:rsid w:val="00D707DB"/>
    <w:rsid w:val="00D70CEF"/>
    <w:rsid w:val="00D70EFD"/>
    <w:rsid w:val="00D70F2F"/>
    <w:rsid w:val="00D71041"/>
    <w:rsid w:val="00D7168E"/>
    <w:rsid w:val="00D718D1"/>
    <w:rsid w:val="00D718F7"/>
    <w:rsid w:val="00D71B26"/>
    <w:rsid w:val="00D71B4B"/>
    <w:rsid w:val="00D71C94"/>
    <w:rsid w:val="00D71CDC"/>
    <w:rsid w:val="00D71D4E"/>
    <w:rsid w:val="00D71DD0"/>
    <w:rsid w:val="00D72380"/>
    <w:rsid w:val="00D7251D"/>
    <w:rsid w:val="00D726F8"/>
    <w:rsid w:val="00D72943"/>
    <w:rsid w:val="00D72E21"/>
    <w:rsid w:val="00D72E85"/>
    <w:rsid w:val="00D72EC8"/>
    <w:rsid w:val="00D73012"/>
    <w:rsid w:val="00D731CE"/>
    <w:rsid w:val="00D7333F"/>
    <w:rsid w:val="00D73625"/>
    <w:rsid w:val="00D7379D"/>
    <w:rsid w:val="00D73E57"/>
    <w:rsid w:val="00D7423B"/>
    <w:rsid w:val="00D742AA"/>
    <w:rsid w:val="00D744E9"/>
    <w:rsid w:val="00D74AA8"/>
    <w:rsid w:val="00D74DAA"/>
    <w:rsid w:val="00D75A36"/>
    <w:rsid w:val="00D75DB2"/>
    <w:rsid w:val="00D76146"/>
    <w:rsid w:val="00D761E7"/>
    <w:rsid w:val="00D76279"/>
    <w:rsid w:val="00D76284"/>
    <w:rsid w:val="00D7651A"/>
    <w:rsid w:val="00D765BB"/>
    <w:rsid w:val="00D76C1E"/>
    <w:rsid w:val="00D7717F"/>
    <w:rsid w:val="00D771C9"/>
    <w:rsid w:val="00D77206"/>
    <w:rsid w:val="00D775DE"/>
    <w:rsid w:val="00D77771"/>
    <w:rsid w:val="00D77850"/>
    <w:rsid w:val="00D77AE1"/>
    <w:rsid w:val="00D77E89"/>
    <w:rsid w:val="00D77EE6"/>
    <w:rsid w:val="00D802FE"/>
    <w:rsid w:val="00D80401"/>
    <w:rsid w:val="00D80A70"/>
    <w:rsid w:val="00D80EB2"/>
    <w:rsid w:val="00D80F73"/>
    <w:rsid w:val="00D81759"/>
    <w:rsid w:val="00D81B31"/>
    <w:rsid w:val="00D81D91"/>
    <w:rsid w:val="00D81DC6"/>
    <w:rsid w:val="00D81E33"/>
    <w:rsid w:val="00D81E50"/>
    <w:rsid w:val="00D81E53"/>
    <w:rsid w:val="00D81EC2"/>
    <w:rsid w:val="00D81FDE"/>
    <w:rsid w:val="00D8222E"/>
    <w:rsid w:val="00D823CA"/>
    <w:rsid w:val="00D824C2"/>
    <w:rsid w:val="00D826C5"/>
    <w:rsid w:val="00D828F0"/>
    <w:rsid w:val="00D82950"/>
    <w:rsid w:val="00D82BC6"/>
    <w:rsid w:val="00D82E03"/>
    <w:rsid w:val="00D83207"/>
    <w:rsid w:val="00D83638"/>
    <w:rsid w:val="00D83D85"/>
    <w:rsid w:val="00D83E5A"/>
    <w:rsid w:val="00D843D0"/>
    <w:rsid w:val="00D844A8"/>
    <w:rsid w:val="00D847E4"/>
    <w:rsid w:val="00D84C0F"/>
    <w:rsid w:val="00D84CCE"/>
    <w:rsid w:val="00D84FEA"/>
    <w:rsid w:val="00D85068"/>
    <w:rsid w:val="00D85214"/>
    <w:rsid w:val="00D85588"/>
    <w:rsid w:val="00D85609"/>
    <w:rsid w:val="00D85866"/>
    <w:rsid w:val="00D85A6A"/>
    <w:rsid w:val="00D85D4B"/>
    <w:rsid w:val="00D860EB"/>
    <w:rsid w:val="00D863C1"/>
    <w:rsid w:val="00D863D3"/>
    <w:rsid w:val="00D87211"/>
    <w:rsid w:val="00D87386"/>
    <w:rsid w:val="00D87566"/>
    <w:rsid w:val="00D87608"/>
    <w:rsid w:val="00D87896"/>
    <w:rsid w:val="00D87ADC"/>
    <w:rsid w:val="00D87B01"/>
    <w:rsid w:val="00D87BF3"/>
    <w:rsid w:val="00D87C6C"/>
    <w:rsid w:val="00D87DC9"/>
    <w:rsid w:val="00D87E62"/>
    <w:rsid w:val="00D904A6"/>
    <w:rsid w:val="00D90927"/>
    <w:rsid w:val="00D90A0F"/>
    <w:rsid w:val="00D90B41"/>
    <w:rsid w:val="00D90EC1"/>
    <w:rsid w:val="00D90EF1"/>
    <w:rsid w:val="00D923C2"/>
    <w:rsid w:val="00D92413"/>
    <w:rsid w:val="00D92520"/>
    <w:rsid w:val="00D92592"/>
    <w:rsid w:val="00D92900"/>
    <w:rsid w:val="00D92949"/>
    <w:rsid w:val="00D92D30"/>
    <w:rsid w:val="00D9306F"/>
    <w:rsid w:val="00D93408"/>
    <w:rsid w:val="00D93612"/>
    <w:rsid w:val="00D93ADB"/>
    <w:rsid w:val="00D93B26"/>
    <w:rsid w:val="00D93BD4"/>
    <w:rsid w:val="00D93BDF"/>
    <w:rsid w:val="00D93CEA"/>
    <w:rsid w:val="00D93DBE"/>
    <w:rsid w:val="00D93E5B"/>
    <w:rsid w:val="00D94012"/>
    <w:rsid w:val="00D94494"/>
    <w:rsid w:val="00D947CB"/>
    <w:rsid w:val="00D9493A"/>
    <w:rsid w:val="00D9495D"/>
    <w:rsid w:val="00D94DD1"/>
    <w:rsid w:val="00D950C5"/>
    <w:rsid w:val="00D953C6"/>
    <w:rsid w:val="00D954C5"/>
    <w:rsid w:val="00D961E7"/>
    <w:rsid w:val="00D9647A"/>
    <w:rsid w:val="00D967AD"/>
    <w:rsid w:val="00D969C0"/>
    <w:rsid w:val="00D96AF7"/>
    <w:rsid w:val="00D96B29"/>
    <w:rsid w:val="00D96BDA"/>
    <w:rsid w:val="00D96E2C"/>
    <w:rsid w:val="00D972E2"/>
    <w:rsid w:val="00D97316"/>
    <w:rsid w:val="00D9749E"/>
    <w:rsid w:val="00D974EC"/>
    <w:rsid w:val="00D97628"/>
    <w:rsid w:val="00D976B3"/>
    <w:rsid w:val="00D97867"/>
    <w:rsid w:val="00D9786A"/>
    <w:rsid w:val="00D97A34"/>
    <w:rsid w:val="00D97D2D"/>
    <w:rsid w:val="00D97DC7"/>
    <w:rsid w:val="00D97FFC"/>
    <w:rsid w:val="00DA01C7"/>
    <w:rsid w:val="00DA0400"/>
    <w:rsid w:val="00DA043C"/>
    <w:rsid w:val="00DA0719"/>
    <w:rsid w:val="00DA0BAE"/>
    <w:rsid w:val="00DA0BB3"/>
    <w:rsid w:val="00DA0D22"/>
    <w:rsid w:val="00DA0F23"/>
    <w:rsid w:val="00DA11A8"/>
    <w:rsid w:val="00DA13A7"/>
    <w:rsid w:val="00DA15E8"/>
    <w:rsid w:val="00DA1781"/>
    <w:rsid w:val="00DA1DE7"/>
    <w:rsid w:val="00DA22A1"/>
    <w:rsid w:val="00DA2572"/>
    <w:rsid w:val="00DA26D3"/>
    <w:rsid w:val="00DA270D"/>
    <w:rsid w:val="00DA2782"/>
    <w:rsid w:val="00DA27B8"/>
    <w:rsid w:val="00DA2A57"/>
    <w:rsid w:val="00DA2AE1"/>
    <w:rsid w:val="00DA2BAD"/>
    <w:rsid w:val="00DA2C3E"/>
    <w:rsid w:val="00DA2CE0"/>
    <w:rsid w:val="00DA32E7"/>
    <w:rsid w:val="00DA34B0"/>
    <w:rsid w:val="00DA3BB5"/>
    <w:rsid w:val="00DA3C4C"/>
    <w:rsid w:val="00DA3C5B"/>
    <w:rsid w:val="00DA419D"/>
    <w:rsid w:val="00DA44E4"/>
    <w:rsid w:val="00DA4773"/>
    <w:rsid w:val="00DA4847"/>
    <w:rsid w:val="00DA49B4"/>
    <w:rsid w:val="00DA52BF"/>
    <w:rsid w:val="00DA53DC"/>
    <w:rsid w:val="00DA5642"/>
    <w:rsid w:val="00DA5752"/>
    <w:rsid w:val="00DA58A4"/>
    <w:rsid w:val="00DA5C4E"/>
    <w:rsid w:val="00DA5D48"/>
    <w:rsid w:val="00DA5DDA"/>
    <w:rsid w:val="00DA5E1B"/>
    <w:rsid w:val="00DA5F39"/>
    <w:rsid w:val="00DA5FF1"/>
    <w:rsid w:val="00DA62A9"/>
    <w:rsid w:val="00DA725A"/>
    <w:rsid w:val="00DA7321"/>
    <w:rsid w:val="00DA754F"/>
    <w:rsid w:val="00DA77FD"/>
    <w:rsid w:val="00DA7804"/>
    <w:rsid w:val="00DA7808"/>
    <w:rsid w:val="00DA7C88"/>
    <w:rsid w:val="00DA7DE2"/>
    <w:rsid w:val="00DB00A6"/>
    <w:rsid w:val="00DB034B"/>
    <w:rsid w:val="00DB0497"/>
    <w:rsid w:val="00DB0576"/>
    <w:rsid w:val="00DB0BD7"/>
    <w:rsid w:val="00DB0CCF"/>
    <w:rsid w:val="00DB0CED"/>
    <w:rsid w:val="00DB0F6D"/>
    <w:rsid w:val="00DB120B"/>
    <w:rsid w:val="00DB1311"/>
    <w:rsid w:val="00DB13F2"/>
    <w:rsid w:val="00DB1491"/>
    <w:rsid w:val="00DB15CB"/>
    <w:rsid w:val="00DB17A4"/>
    <w:rsid w:val="00DB19C0"/>
    <w:rsid w:val="00DB1D5B"/>
    <w:rsid w:val="00DB1DE5"/>
    <w:rsid w:val="00DB2504"/>
    <w:rsid w:val="00DB2DBB"/>
    <w:rsid w:val="00DB329F"/>
    <w:rsid w:val="00DB330B"/>
    <w:rsid w:val="00DB3529"/>
    <w:rsid w:val="00DB3B38"/>
    <w:rsid w:val="00DB3BED"/>
    <w:rsid w:val="00DB3D7A"/>
    <w:rsid w:val="00DB404F"/>
    <w:rsid w:val="00DB40E6"/>
    <w:rsid w:val="00DB41AA"/>
    <w:rsid w:val="00DB44D3"/>
    <w:rsid w:val="00DB45AD"/>
    <w:rsid w:val="00DB4A60"/>
    <w:rsid w:val="00DB4AD0"/>
    <w:rsid w:val="00DB4CC0"/>
    <w:rsid w:val="00DB4F05"/>
    <w:rsid w:val="00DB4F16"/>
    <w:rsid w:val="00DB5046"/>
    <w:rsid w:val="00DB5712"/>
    <w:rsid w:val="00DB57CD"/>
    <w:rsid w:val="00DB57E0"/>
    <w:rsid w:val="00DB5A7D"/>
    <w:rsid w:val="00DB5DBE"/>
    <w:rsid w:val="00DB600A"/>
    <w:rsid w:val="00DB6631"/>
    <w:rsid w:val="00DB66DA"/>
    <w:rsid w:val="00DB6937"/>
    <w:rsid w:val="00DB6EE1"/>
    <w:rsid w:val="00DB70D3"/>
    <w:rsid w:val="00DB7440"/>
    <w:rsid w:val="00DB7471"/>
    <w:rsid w:val="00DB7586"/>
    <w:rsid w:val="00DB76A2"/>
    <w:rsid w:val="00DB7713"/>
    <w:rsid w:val="00DB7785"/>
    <w:rsid w:val="00DB7A47"/>
    <w:rsid w:val="00DB7A62"/>
    <w:rsid w:val="00DB7D9C"/>
    <w:rsid w:val="00DB7F6F"/>
    <w:rsid w:val="00DC013F"/>
    <w:rsid w:val="00DC02B2"/>
    <w:rsid w:val="00DC04DA"/>
    <w:rsid w:val="00DC05DA"/>
    <w:rsid w:val="00DC077B"/>
    <w:rsid w:val="00DC0B99"/>
    <w:rsid w:val="00DC0DCF"/>
    <w:rsid w:val="00DC1018"/>
    <w:rsid w:val="00DC1094"/>
    <w:rsid w:val="00DC1363"/>
    <w:rsid w:val="00DC1526"/>
    <w:rsid w:val="00DC197A"/>
    <w:rsid w:val="00DC1CD7"/>
    <w:rsid w:val="00DC1CE2"/>
    <w:rsid w:val="00DC1E82"/>
    <w:rsid w:val="00DC1EC4"/>
    <w:rsid w:val="00DC2028"/>
    <w:rsid w:val="00DC208C"/>
    <w:rsid w:val="00DC237B"/>
    <w:rsid w:val="00DC2673"/>
    <w:rsid w:val="00DC2BF4"/>
    <w:rsid w:val="00DC2C16"/>
    <w:rsid w:val="00DC302B"/>
    <w:rsid w:val="00DC310D"/>
    <w:rsid w:val="00DC316C"/>
    <w:rsid w:val="00DC340E"/>
    <w:rsid w:val="00DC3627"/>
    <w:rsid w:val="00DC375E"/>
    <w:rsid w:val="00DC388E"/>
    <w:rsid w:val="00DC3C63"/>
    <w:rsid w:val="00DC3CE6"/>
    <w:rsid w:val="00DC3F10"/>
    <w:rsid w:val="00DC4016"/>
    <w:rsid w:val="00DC41A2"/>
    <w:rsid w:val="00DC4278"/>
    <w:rsid w:val="00DC43EF"/>
    <w:rsid w:val="00DC485A"/>
    <w:rsid w:val="00DC4A23"/>
    <w:rsid w:val="00DC4BBA"/>
    <w:rsid w:val="00DC4D75"/>
    <w:rsid w:val="00DC5220"/>
    <w:rsid w:val="00DC53FD"/>
    <w:rsid w:val="00DC557C"/>
    <w:rsid w:val="00DC5937"/>
    <w:rsid w:val="00DC5B71"/>
    <w:rsid w:val="00DC5DE9"/>
    <w:rsid w:val="00DC6192"/>
    <w:rsid w:val="00DC64A8"/>
    <w:rsid w:val="00DC6A32"/>
    <w:rsid w:val="00DC6D79"/>
    <w:rsid w:val="00DC7963"/>
    <w:rsid w:val="00DC7D2B"/>
    <w:rsid w:val="00DC7E60"/>
    <w:rsid w:val="00DC7EA5"/>
    <w:rsid w:val="00DC7EC8"/>
    <w:rsid w:val="00DC7F75"/>
    <w:rsid w:val="00DD0229"/>
    <w:rsid w:val="00DD07A4"/>
    <w:rsid w:val="00DD07AD"/>
    <w:rsid w:val="00DD097B"/>
    <w:rsid w:val="00DD0A4B"/>
    <w:rsid w:val="00DD0BBC"/>
    <w:rsid w:val="00DD0C0E"/>
    <w:rsid w:val="00DD1391"/>
    <w:rsid w:val="00DD13E9"/>
    <w:rsid w:val="00DD1E40"/>
    <w:rsid w:val="00DD21B9"/>
    <w:rsid w:val="00DD21D0"/>
    <w:rsid w:val="00DD238E"/>
    <w:rsid w:val="00DD27BA"/>
    <w:rsid w:val="00DD281A"/>
    <w:rsid w:val="00DD2B65"/>
    <w:rsid w:val="00DD2D32"/>
    <w:rsid w:val="00DD341D"/>
    <w:rsid w:val="00DD34EC"/>
    <w:rsid w:val="00DD3AA5"/>
    <w:rsid w:val="00DD4193"/>
    <w:rsid w:val="00DD42EB"/>
    <w:rsid w:val="00DD44F1"/>
    <w:rsid w:val="00DD461C"/>
    <w:rsid w:val="00DD4686"/>
    <w:rsid w:val="00DD4B0A"/>
    <w:rsid w:val="00DD4CF1"/>
    <w:rsid w:val="00DD4F8C"/>
    <w:rsid w:val="00DD5077"/>
    <w:rsid w:val="00DD5412"/>
    <w:rsid w:val="00DD5478"/>
    <w:rsid w:val="00DD57E7"/>
    <w:rsid w:val="00DD59F4"/>
    <w:rsid w:val="00DD5AE5"/>
    <w:rsid w:val="00DD5EC9"/>
    <w:rsid w:val="00DD622F"/>
    <w:rsid w:val="00DD6282"/>
    <w:rsid w:val="00DD63C4"/>
    <w:rsid w:val="00DD65AA"/>
    <w:rsid w:val="00DD691A"/>
    <w:rsid w:val="00DD6DF5"/>
    <w:rsid w:val="00DD7047"/>
    <w:rsid w:val="00DD7565"/>
    <w:rsid w:val="00DD75AA"/>
    <w:rsid w:val="00DD75FF"/>
    <w:rsid w:val="00DD783C"/>
    <w:rsid w:val="00DD7D3A"/>
    <w:rsid w:val="00DD7D7A"/>
    <w:rsid w:val="00DE09EB"/>
    <w:rsid w:val="00DE164D"/>
    <w:rsid w:val="00DE166B"/>
    <w:rsid w:val="00DE191B"/>
    <w:rsid w:val="00DE1A72"/>
    <w:rsid w:val="00DE2076"/>
    <w:rsid w:val="00DE222D"/>
    <w:rsid w:val="00DE2270"/>
    <w:rsid w:val="00DE22BD"/>
    <w:rsid w:val="00DE24F5"/>
    <w:rsid w:val="00DE2C4B"/>
    <w:rsid w:val="00DE2CCF"/>
    <w:rsid w:val="00DE2CF3"/>
    <w:rsid w:val="00DE3214"/>
    <w:rsid w:val="00DE383D"/>
    <w:rsid w:val="00DE385B"/>
    <w:rsid w:val="00DE38FA"/>
    <w:rsid w:val="00DE43FF"/>
    <w:rsid w:val="00DE49EA"/>
    <w:rsid w:val="00DE4B11"/>
    <w:rsid w:val="00DE4CB0"/>
    <w:rsid w:val="00DE4CB9"/>
    <w:rsid w:val="00DE4E3E"/>
    <w:rsid w:val="00DE507E"/>
    <w:rsid w:val="00DE5139"/>
    <w:rsid w:val="00DE5162"/>
    <w:rsid w:val="00DE51DB"/>
    <w:rsid w:val="00DE5495"/>
    <w:rsid w:val="00DE56F3"/>
    <w:rsid w:val="00DE5C40"/>
    <w:rsid w:val="00DE5DCD"/>
    <w:rsid w:val="00DE656A"/>
    <w:rsid w:val="00DE6C0F"/>
    <w:rsid w:val="00DE6CF6"/>
    <w:rsid w:val="00DE6D4F"/>
    <w:rsid w:val="00DF02AF"/>
    <w:rsid w:val="00DF0501"/>
    <w:rsid w:val="00DF0632"/>
    <w:rsid w:val="00DF08BA"/>
    <w:rsid w:val="00DF0A4E"/>
    <w:rsid w:val="00DF0C3B"/>
    <w:rsid w:val="00DF0E61"/>
    <w:rsid w:val="00DF10E1"/>
    <w:rsid w:val="00DF1197"/>
    <w:rsid w:val="00DF11EC"/>
    <w:rsid w:val="00DF134F"/>
    <w:rsid w:val="00DF1494"/>
    <w:rsid w:val="00DF1549"/>
    <w:rsid w:val="00DF15D7"/>
    <w:rsid w:val="00DF1768"/>
    <w:rsid w:val="00DF24B2"/>
    <w:rsid w:val="00DF28CD"/>
    <w:rsid w:val="00DF2C9D"/>
    <w:rsid w:val="00DF303F"/>
    <w:rsid w:val="00DF320C"/>
    <w:rsid w:val="00DF33A2"/>
    <w:rsid w:val="00DF398D"/>
    <w:rsid w:val="00DF3C24"/>
    <w:rsid w:val="00DF3CE5"/>
    <w:rsid w:val="00DF3D61"/>
    <w:rsid w:val="00DF3E81"/>
    <w:rsid w:val="00DF3E88"/>
    <w:rsid w:val="00DF3E96"/>
    <w:rsid w:val="00DF40D1"/>
    <w:rsid w:val="00DF46FE"/>
    <w:rsid w:val="00DF483F"/>
    <w:rsid w:val="00DF486C"/>
    <w:rsid w:val="00DF491B"/>
    <w:rsid w:val="00DF49DE"/>
    <w:rsid w:val="00DF4E04"/>
    <w:rsid w:val="00DF4FC5"/>
    <w:rsid w:val="00DF523F"/>
    <w:rsid w:val="00DF537D"/>
    <w:rsid w:val="00DF543A"/>
    <w:rsid w:val="00DF546E"/>
    <w:rsid w:val="00DF58C7"/>
    <w:rsid w:val="00DF5900"/>
    <w:rsid w:val="00DF5AED"/>
    <w:rsid w:val="00DF5DBB"/>
    <w:rsid w:val="00DF624C"/>
    <w:rsid w:val="00DF626A"/>
    <w:rsid w:val="00DF658A"/>
    <w:rsid w:val="00DF65D4"/>
    <w:rsid w:val="00DF685B"/>
    <w:rsid w:val="00DF69AF"/>
    <w:rsid w:val="00DF6EB7"/>
    <w:rsid w:val="00DF7141"/>
    <w:rsid w:val="00DF7165"/>
    <w:rsid w:val="00DF7185"/>
    <w:rsid w:val="00DF7C0B"/>
    <w:rsid w:val="00DF7DCE"/>
    <w:rsid w:val="00E00076"/>
    <w:rsid w:val="00E003FF"/>
    <w:rsid w:val="00E00703"/>
    <w:rsid w:val="00E007EC"/>
    <w:rsid w:val="00E00984"/>
    <w:rsid w:val="00E00D4E"/>
    <w:rsid w:val="00E00E5A"/>
    <w:rsid w:val="00E00F53"/>
    <w:rsid w:val="00E011CD"/>
    <w:rsid w:val="00E01370"/>
    <w:rsid w:val="00E01471"/>
    <w:rsid w:val="00E01489"/>
    <w:rsid w:val="00E01625"/>
    <w:rsid w:val="00E017F7"/>
    <w:rsid w:val="00E019B6"/>
    <w:rsid w:val="00E01C34"/>
    <w:rsid w:val="00E01C39"/>
    <w:rsid w:val="00E01D53"/>
    <w:rsid w:val="00E01D94"/>
    <w:rsid w:val="00E02712"/>
    <w:rsid w:val="00E02FBB"/>
    <w:rsid w:val="00E03706"/>
    <w:rsid w:val="00E03943"/>
    <w:rsid w:val="00E03A39"/>
    <w:rsid w:val="00E03EAF"/>
    <w:rsid w:val="00E042BE"/>
    <w:rsid w:val="00E04515"/>
    <w:rsid w:val="00E046D5"/>
    <w:rsid w:val="00E049DE"/>
    <w:rsid w:val="00E04A02"/>
    <w:rsid w:val="00E04A59"/>
    <w:rsid w:val="00E0563E"/>
    <w:rsid w:val="00E057DB"/>
    <w:rsid w:val="00E05A4E"/>
    <w:rsid w:val="00E05AB9"/>
    <w:rsid w:val="00E05AD4"/>
    <w:rsid w:val="00E06273"/>
    <w:rsid w:val="00E0641E"/>
    <w:rsid w:val="00E06489"/>
    <w:rsid w:val="00E064A1"/>
    <w:rsid w:val="00E0680F"/>
    <w:rsid w:val="00E06B14"/>
    <w:rsid w:val="00E06D29"/>
    <w:rsid w:val="00E06D7E"/>
    <w:rsid w:val="00E07462"/>
    <w:rsid w:val="00E075E2"/>
    <w:rsid w:val="00E07761"/>
    <w:rsid w:val="00E0791B"/>
    <w:rsid w:val="00E07EDA"/>
    <w:rsid w:val="00E07EE2"/>
    <w:rsid w:val="00E1091E"/>
    <w:rsid w:val="00E10986"/>
    <w:rsid w:val="00E10EEB"/>
    <w:rsid w:val="00E10EF5"/>
    <w:rsid w:val="00E10F67"/>
    <w:rsid w:val="00E1114B"/>
    <w:rsid w:val="00E11770"/>
    <w:rsid w:val="00E11804"/>
    <w:rsid w:val="00E11D23"/>
    <w:rsid w:val="00E11D76"/>
    <w:rsid w:val="00E11DA3"/>
    <w:rsid w:val="00E11FA0"/>
    <w:rsid w:val="00E1259C"/>
    <w:rsid w:val="00E12608"/>
    <w:rsid w:val="00E129C9"/>
    <w:rsid w:val="00E12BA6"/>
    <w:rsid w:val="00E12BB3"/>
    <w:rsid w:val="00E12CAD"/>
    <w:rsid w:val="00E12FFD"/>
    <w:rsid w:val="00E13070"/>
    <w:rsid w:val="00E1317E"/>
    <w:rsid w:val="00E1326B"/>
    <w:rsid w:val="00E133DA"/>
    <w:rsid w:val="00E14549"/>
    <w:rsid w:val="00E14DD6"/>
    <w:rsid w:val="00E1515A"/>
    <w:rsid w:val="00E151F7"/>
    <w:rsid w:val="00E15489"/>
    <w:rsid w:val="00E156B6"/>
    <w:rsid w:val="00E15A11"/>
    <w:rsid w:val="00E15CA4"/>
    <w:rsid w:val="00E165C9"/>
    <w:rsid w:val="00E16D6D"/>
    <w:rsid w:val="00E16DE8"/>
    <w:rsid w:val="00E172E7"/>
    <w:rsid w:val="00E174D1"/>
    <w:rsid w:val="00E1758C"/>
    <w:rsid w:val="00E175CF"/>
    <w:rsid w:val="00E177C9"/>
    <w:rsid w:val="00E178C6"/>
    <w:rsid w:val="00E17B19"/>
    <w:rsid w:val="00E17B42"/>
    <w:rsid w:val="00E17BB1"/>
    <w:rsid w:val="00E17F91"/>
    <w:rsid w:val="00E20052"/>
    <w:rsid w:val="00E20063"/>
    <w:rsid w:val="00E200E9"/>
    <w:rsid w:val="00E202C1"/>
    <w:rsid w:val="00E2047B"/>
    <w:rsid w:val="00E20630"/>
    <w:rsid w:val="00E208B3"/>
    <w:rsid w:val="00E20A91"/>
    <w:rsid w:val="00E21049"/>
    <w:rsid w:val="00E2121D"/>
    <w:rsid w:val="00E21750"/>
    <w:rsid w:val="00E21AC1"/>
    <w:rsid w:val="00E224B6"/>
    <w:rsid w:val="00E22747"/>
    <w:rsid w:val="00E22AE3"/>
    <w:rsid w:val="00E230D8"/>
    <w:rsid w:val="00E230EA"/>
    <w:rsid w:val="00E23137"/>
    <w:rsid w:val="00E231D9"/>
    <w:rsid w:val="00E232CA"/>
    <w:rsid w:val="00E23473"/>
    <w:rsid w:val="00E2349A"/>
    <w:rsid w:val="00E23598"/>
    <w:rsid w:val="00E23BD5"/>
    <w:rsid w:val="00E241E2"/>
    <w:rsid w:val="00E24250"/>
    <w:rsid w:val="00E249DD"/>
    <w:rsid w:val="00E24D93"/>
    <w:rsid w:val="00E2542F"/>
    <w:rsid w:val="00E25824"/>
    <w:rsid w:val="00E25C7A"/>
    <w:rsid w:val="00E25CA5"/>
    <w:rsid w:val="00E25EED"/>
    <w:rsid w:val="00E26666"/>
    <w:rsid w:val="00E26845"/>
    <w:rsid w:val="00E26990"/>
    <w:rsid w:val="00E26BBC"/>
    <w:rsid w:val="00E26D85"/>
    <w:rsid w:val="00E26F76"/>
    <w:rsid w:val="00E2707A"/>
    <w:rsid w:val="00E27468"/>
    <w:rsid w:val="00E275F8"/>
    <w:rsid w:val="00E27796"/>
    <w:rsid w:val="00E27B4E"/>
    <w:rsid w:val="00E27FC4"/>
    <w:rsid w:val="00E27FD9"/>
    <w:rsid w:val="00E301B7"/>
    <w:rsid w:val="00E304CB"/>
    <w:rsid w:val="00E307F7"/>
    <w:rsid w:val="00E3080D"/>
    <w:rsid w:val="00E3092C"/>
    <w:rsid w:val="00E30ABF"/>
    <w:rsid w:val="00E30C59"/>
    <w:rsid w:val="00E31047"/>
    <w:rsid w:val="00E311D8"/>
    <w:rsid w:val="00E31562"/>
    <w:rsid w:val="00E318F7"/>
    <w:rsid w:val="00E31A6B"/>
    <w:rsid w:val="00E31D4C"/>
    <w:rsid w:val="00E31FAE"/>
    <w:rsid w:val="00E324D7"/>
    <w:rsid w:val="00E32826"/>
    <w:rsid w:val="00E32902"/>
    <w:rsid w:val="00E32F9D"/>
    <w:rsid w:val="00E33359"/>
    <w:rsid w:val="00E3342E"/>
    <w:rsid w:val="00E3373E"/>
    <w:rsid w:val="00E337AC"/>
    <w:rsid w:val="00E343F9"/>
    <w:rsid w:val="00E3448B"/>
    <w:rsid w:val="00E344E5"/>
    <w:rsid w:val="00E346C7"/>
    <w:rsid w:val="00E346D0"/>
    <w:rsid w:val="00E347CD"/>
    <w:rsid w:val="00E347D3"/>
    <w:rsid w:val="00E34A26"/>
    <w:rsid w:val="00E34AE3"/>
    <w:rsid w:val="00E34BC4"/>
    <w:rsid w:val="00E34C8E"/>
    <w:rsid w:val="00E350F8"/>
    <w:rsid w:val="00E355CB"/>
    <w:rsid w:val="00E35868"/>
    <w:rsid w:val="00E35FF1"/>
    <w:rsid w:val="00E36286"/>
    <w:rsid w:val="00E3641C"/>
    <w:rsid w:val="00E364EA"/>
    <w:rsid w:val="00E366A8"/>
    <w:rsid w:val="00E36930"/>
    <w:rsid w:val="00E36962"/>
    <w:rsid w:val="00E36A1C"/>
    <w:rsid w:val="00E36BEF"/>
    <w:rsid w:val="00E36DC4"/>
    <w:rsid w:val="00E36E05"/>
    <w:rsid w:val="00E36FEA"/>
    <w:rsid w:val="00E371C2"/>
    <w:rsid w:val="00E37388"/>
    <w:rsid w:val="00E37398"/>
    <w:rsid w:val="00E37679"/>
    <w:rsid w:val="00E377D6"/>
    <w:rsid w:val="00E37992"/>
    <w:rsid w:val="00E37EE2"/>
    <w:rsid w:val="00E37EF1"/>
    <w:rsid w:val="00E37FA4"/>
    <w:rsid w:val="00E401B9"/>
    <w:rsid w:val="00E40453"/>
    <w:rsid w:val="00E404E8"/>
    <w:rsid w:val="00E40693"/>
    <w:rsid w:val="00E40A0B"/>
    <w:rsid w:val="00E40E1C"/>
    <w:rsid w:val="00E4106E"/>
    <w:rsid w:val="00E41A43"/>
    <w:rsid w:val="00E4210F"/>
    <w:rsid w:val="00E42116"/>
    <w:rsid w:val="00E42215"/>
    <w:rsid w:val="00E425B6"/>
    <w:rsid w:val="00E426A2"/>
    <w:rsid w:val="00E42771"/>
    <w:rsid w:val="00E42A9F"/>
    <w:rsid w:val="00E42BE4"/>
    <w:rsid w:val="00E42D73"/>
    <w:rsid w:val="00E4369E"/>
    <w:rsid w:val="00E4374B"/>
    <w:rsid w:val="00E43E0D"/>
    <w:rsid w:val="00E44347"/>
    <w:rsid w:val="00E44437"/>
    <w:rsid w:val="00E447BD"/>
    <w:rsid w:val="00E44AB6"/>
    <w:rsid w:val="00E44DA0"/>
    <w:rsid w:val="00E44DC5"/>
    <w:rsid w:val="00E44FD5"/>
    <w:rsid w:val="00E45433"/>
    <w:rsid w:val="00E461EB"/>
    <w:rsid w:val="00E46447"/>
    <w:rsid w:val="00E46790"/>
    <w:rsid w:val="00E46A51"/>
    <w:rsid w:val="00E470C6"/>
    <w:rsid w:val="00E47188"/>
    <w:rsid w:val="00E471AE"/>
    <w:rsid w:val="00E47339"/>
    <w:rsid w:val="00E4756C"/>
    <w:rsid w:val="00E47EB1"/>
    <w:rsid w:val="00E505AB"/>
    <w:rsid w:val="00E505DD"/>
    <w:rsid w:val="00E50CDB"/>
    <w:rsid w:val="00E50E78"/>
    <w:rsid w:val="00E51167"/>
    <w:rsid w:val="00E51378"/>
    <w:rsid w:val="00E513D9"/>
    <w:rsid w:val="00E51D9C"/>
    <w:rsid w:val="00E51F2B"/>
    <w:rsid w:val="00E51FEA"/>
    <w:rsid w:val="00E521DA"/>
    <w:rsid w:val="00E52556"/>
    <w:rsid w:val="00E52961"/>
    <w:rsid w:val="00E52EA1"/>
    <w:rsid w:val="00E53191"/>
    <w:rsid w:val="00E5337F"/>
    <w:rsid w:val="00E5399D"/>
    <w:rsid w:val="00E53A2E"/>
    <w:rsid w:val="00E53BAC"/>
    <w:rsid w:val="00E54288"/>
    <w:rsid w:val="00E542BD"/>
    <w:rsid w:val="00E547A5"/>
    <w:rsid w:val="00E549D2"/>
    <w:rsid w:val="00E54F53"/>
    <w:rsid w:val="00E5505E"/>
    <w:rsid w:val="00E55199"/>
    <w:rsid w:val="00E556B8"/>
    <w:rsid w:val="00E55F24"/>
    <w:rsid w:val="00E567CA"/>
    <w:rsid w:val="00E567CE"/>
    <w:rsid w:val="00E569B6"/>
    <w:rsid w:val="00E569C1"/>
    <w:rsid w:val="00E56A98"/>
    <w:rsid w:val="00E56CED"/>
    <w:rsid w:val="00E56DBD"/>
    <w:rsid w:val="00E5773D"/>
    <w:rsid w:val="00E577AD"/>
    <w:rsid w:val="00E57CA1"/>
    <w:rsid w:val="00E57E31"/>
    <w:rsid w:val="00E57FA5"/>
    <w:rsid w:val="00E602BF"/>
    <w:rsid w:val="00E603A2"/>
    <w:rsid w:val="00E604C0"/>
    <w:rsid w:val="00E60763"/>
    <w:rsid w:val="00E607A3"/>
    <w:rsid w:val="00E60945"/>
    <w:rsid w:val="00E60A3F"/>
    <w:rsid w:val="00E60B5A"/>
    <w:rsid w:val="00E60EED"/>
    <w:rsid w:val="00E6144B"/>
    <w:rsid w:val="00E614F5"/>
    <w:rsid w:val="00E6166B"/>
    <w:rsid w:val="00E61779"/>
    <w:rsid w:val="00E6182A"/>
    <w:rsid w:val="00E6193C"/>
    <w:rsid w:val="00E61B0D"/>
    <w:rsid w:val="00E61C74"/>
    <w:rsid w:val="00E61D4E"/>
    <w:rsid w:val="00E62199"/>
    <w:rsid w:val="00E6266E"/>
    <w:rsid w:val="00E628D2"/>
    <w:rsid w:val="00E62E0A"/>
    <w:rsid w:val="00E62ED9"/>
    <w:rsid w:val="00E62F71"/>
    <w:rsid w:val="00E630D0"/>
    <w:rsid w:val="00E6325C"/>
    <w:rsid w:val="00E6337E"/>
    <w:rsid w:val="00E63531"/>
    <w:rsid w:val="00E63644"/>
    <w:rsid w:val="00E639DF"/>
    <w:rsid w:val="00E63A32"/>
    <w:rsid w:val="00E63A89"/>
    <w:rsid w:val="00E63B6D"/>
    <w:rsid w:val="00E63E12"/>
    <w:rsid w:val="00E641C1"/>
    <w:rsid w:val="00E64AF6"/>
    <w:rsid w:val="00E64EF9"/>
    <w:rsid w:val="00E65117"/>
    <w:rsid w:val="00E6516C"/>
    <w:rsid w:val="00E65B20"/>
    <w:rsid w:val="00E662A9"/>
    <w:rsid w:val="00E662DF"/>
    <w:rsid w:val="00E6653A"/>
    <w:rsid w:val="00E667E2"/>
    <w:rsid w:val="00E668F1"/>
    <w:rsid w:val="00E66BDE"/>
    <w:rsid w:val="00E66F71"/>
    <w:rsid w:val="00E66FFF"/>
    <w:rsid w:val="00E6702C"/>
    <w:rsid w:val="00E67076"/>
    <w:rsid w:val="00E67302"/>
    <w:rsid w:val="00E67B65"/>
    <w:rsid w:val="00E67B97"/>
    <w:rsid w:val="00E70298"/>
    <w:rsid w:val="00E7085E"/>
    <w:rsid w:val="00E70965"/>
    <w:rsid w:val="00E70B4E"/>
    <w:rsid w:val="00E70C8D"/>
    <w:rsid w:val="00E70D67"/>
    <w:rsid w:val="00E7104E"/>
    <w:rsid w:val="00E711BC"/>
    <w:rsid w:val="00E713D8"/>
    <w:rsid w:val="00E714B9"/>
    <w:rsid w:val="00E71ABC"/>
    <w:rsid w:val="00E71D0D"/>
    <w:rsid w:val="00E71EF2"/>
    <w:rsid w:val="00E7217D"/>
    <w:rsid w:val="00E7220B"/>
    <w:rsid w:val="00E7236A"/>
    <w:rsid w:val="00E72412"/>
    <w:rsid w:val="00E724C8"/>
    <w:rsid w:val="00E724FB"/>
    <w:rsid w:val="00E727AA"/>
    <w:rsid w:val="00E7295C"/>
    <w:rsid w:val="00E72B17"/>
    <w:rsid w:val="00E72B6E"/>
    <w:rsid w:val="00E72EE2"/>
    <w:rsid w:val="00E731C1"/>
    <w:rsid w:val="00E73398"/>
    <w:rsid w:val="00E73484"/>
    <w:rsid w:val="00E735B9"/>
    <w:rsid w:val="00E736AB"/>
    <w:rsid w:val="00E736D2"/>
    <w:rsid w:val="00E736D5"/>
    <w:rsid w:val="00E738E4"/>
    <w:rsid w:val="00E73B58"/>
    <w:rsid w:val="00E74121"/>
    <w:rsid w:val="00E7443F"/>
    <w:rsid w:val="00E74720"/>
    <w:rsid w:val="00E7497D"/>
    <w:rsid w:val="00E7499B"/>
    <w:rsid w:val="00E74DE9"/>
    <w:rsid w:val="00E750EB"/>
    <w:rsid w:val="00E7512F"/>
    <w:rsid w:val="00E75295"/>
    <w:rsid w:val="00E757E9"/>
    <w:rsid w:val="00E75D87"/>
    <w:rsid w:val="00E760A8"/>
    <w:rsid w:val="00E76122"/>
    <w:rsid w:val="00E764A7"/>
    <w:rsid w:val="00E7653F"/>
    <w:rsid w:val="00E76906"/>
    <w:rsid w:val="00E7718D"/>
    <w:rsid w:val="00E775E3"/>
    <w:rsid w:val="00E77DD4"/>
    <w:rsid w:val="00E77EA0"/>
    <w:rsid w:val="00E80105"/>
    <w:rsid w:val="00E812DC"/>
    <w:rsid w:val="00E8231E"/>
    <w:rsid w:val="00E824C9"/>
    <w:rsid w:val="00E826ED"/>
    <w:rsid w:val="00E828A2"/>
    <w:rsid w:val="00E82AE6"/>
    <w:rsid w:val="00E82E0A"/>
    <w:rsid w:val="00E82F9F"/>
    <w:rsid w:val="00E8312F"/>
    <w:rsid w:val="00E83465"/>
    <w:rsid w:val="00E83483"/>
    <w:rsid w:val="00E834F3"/>
    <w:rsid w:val="00E8386C"/>
    <w:rsid w:val="00E83EA4"/>
    <w:rsid w:val="00E840AA"/>
    <w:rsid w:val="00E8479A"/>
    <w:rsid w:val="00E84854"/>
    <w:rsid w:val="00E84C48"/>
    <w:rsid w:val="00E84CA2"/>
    <w:rsid w:val="00E84D28"/>
    <w:rsid w:val="00E84E79"/>
    <w:rsid w:val="00E84FF8"/>
    <w:rsid w:val="00E852D7"/>
    <w:rsid w:val="00E8555D"/>
    <w:rsid w:val="00E8561F"/>
    <w:rsid w:val="00E85CBE"/>
    <w:rsid w:val="00E85F62"/>
    <w:rsid w:val="00E860A3"/>
    <w:rsid w:val="00E86179"/>
    <w:rsid w:val="00E861E1"/>
    <w:rsid w:val="00E866A0"/>
    <w:rsid w:val="00E867D3"/>
    <w:rsid w:val="00E86949"/>
    <w:rsid w:val="00E86B1C"/>
    <w:rsid w:val="00E87124"/>
    <w:rsid w:val="00E87183"/>
    <w:rsid w:val="00E87409"/>
    <w:rsid w:val="00E8756F"/>
    <w:rsid w:val="00E875CF"/>
    <w:rsid w:val="00E875E2"/>
    <w:rsid w:val="00E876A9"/>
    <w:rsid w:val="00E877CF"/>
    <w:rsid w:val="00E87AB3"/>
    <w:rsid w:val="00E9005A"/>
    <w:rsid w:val="00E9040C"/>
    <w:rsid w:val="00E905AE"/>
    <w:rsid w:val="00E905EC"/>
    <w:rsid w:val="00E90896"/>
    <w:rsid w:val="00E90A6D"/>
    <w:rsid w:val="00E90CE6"/>
    <w:rsid w:val="00E90D99"/>
    <w:rsid w:val="00E91323"/>
    <w:rsid w:val="00E9132B"/>
    <w:rsid w:val="00E914C7"/>
    <w:rsid w:val="00E91534"/>
    <w:rsid w:val="00E917FB"/>
    <w:rsid w:val="00E91B45"/>
    <w:rsid w:val="00E91BA9"/>
    <w:rsid w:val="00E91E4F"/>
    <w:rsid w:val="00E91E6F"/>
    <w:rsid w:val="00E923A3"/>
    <w:rsid w:val="00E92885"/>
    <w:rsid w:val="00E92FB7"/>
    <w:rsid w:val="00E9327B"/>
    <w:rsid w:val="00E93564"/>
    <w:rsid w:val="00E9358B"/>
    <w:rsid w:val="00E93FA5"/>
    <w:rsid w:val="00E9403D"/>
    <w:rsid w:val="00E9403E"/>
    <w:rsid w:val="00E94508"/>
    <w:rsid w:val="00E949DA"/>
    <w:rsid w:val="00E94EB3"/>
    <w:rsid w:val="00E9510E"/>
    <w:rsid w:val="00E9558F"/>
    <w:rsid w:val="00E95658"/>
    <w:rsid w:val="00E95781"/>
    <w:rsid w:val="00E9593D"/>
    <w:rsid w:val="00E95BB3"/>
    <w:rsid w:val="00E95D08"/>
    <w:rsid w:val="00E96039"/>
    <w:rsid w:val="00E9655B"/>
    <w:rsid w:val="00E96879"/>
    <w:rsid w:val="00E96933"/>
    <w:rsid w:val="00E96B5C"/>
    <w:rsid w:val="00E971FC"/>
    <w:rsid w:val="00E97220"/>
    <w:rsid w:val="00E9746A"/>
    <w:rsid w:val="00E97537"/>
    <w:rsid w:val="00E977FE"/>
    <w:rsid w:val="00E97A1D"/>
    <w:rsid w:val="00E97B07"/>
    <w:rsid w:val="00E97D2D"/>
    <w:rsid w:val="00E97E4F"/>
    <w:rsid w:val="00E97ED2"/>
    <w:rsid w:val="00EA00A9"/>
    <w:rsid w:val="00EA01B6"/>
    <w:rsid w:val="00EA0382"/>
    <w:rsid w:val="00EA0575"/>
    <w:rsid w:val="00EA0B1E"/>
    <w:rsid w:val="00EA0D1D"/>
    <w:rsid w:val="00EA0D82"/>
    <w:rsid w:val="00EA11E0"/>
    <w:rsid w:val="00EA15A2"/>
    <w:rsid w:val="00EA1F6A"/>
    <w:rsid w:val="00EA2051"/>
    <w:rsid w:val="00EA20B0"/>
    <w:rsid w:val="00EA21DC"/>
    <w:rsid w:val="00EA247E"/>
    <w:rsid w:val="00EA2571"/>
    <w:rsid w:val="00EA284C"/>
    <w:rsid w:val="00EA2AFD"/>
    <w:rsid w:val="00EA32CA"/>
    <w:rsid w:val="00EA3655"/>
    <w:rsid w:val="00EA3747"/>
    <w:rsid w:val="00EA3DE4"/>
    <w:rsid w:val="00EA3EBA"/>
    <w:rsid w:val="00EA4013"/>
    <w:rsid w:val="00EA40EB"/>
    <w:rsid w:val="00EA4318"/>
    <w:rsid w:val="00EA4679"/>
    <w:rsid w:val="00EA49B4"/>
    <w:rsid w:val="00EA5018"/>
    <w:rsid w:val="00EA5122"/>
    <w:rsid w:val="00EA53F6"/>
    <w:rsid w:val="00EA564E"/>
    <w:rsid w:val="00EA56B9"/>
    <w:rsid w:val="00EA583C"/>
    <w:rsid w:val="00EA5DED"/>
    <w:rsid w:val="00EA6181"/>
    <w:rsid w:val="00EA62D1"/>
    <w:rsid w:val="00EA6422"/>
    <w:rsid w:val="00EA6D41"/>
    <w:rsid w:val="00EA6E74"/>
    <w:rsid w:val="00EA7404"/>
    <w:rsid w:val="00EA7495"/>
    <w:rsid w:val="00EA74F1"/>
    <w:rsid w:val="00EA74F4"/>
    <w:rsid w:val="00EB0295"/>
    <w:rsid w:val="00EB0618"/>
    <w:rsid w:val="00EB0909"/>
    <w:rsid w:val="00EB0B2C"/>
    <w:rsid w:val="00EB0D7A"/>
    <w:rsid w:val="00EB12C1"/>
    <w:rsid w:val="00EB1384"/>
    <w:rsid w:val="00EB13F1"/>
    <w:rsid w:val="00EB15A5"/>
    <w:rsid w:val="00EB15C9"/>
    <w:rsid w:val="00EB1671"/>
    <w:rsid w:val="00EB1A7A"/>
    <w:rsid w:val="00EB1D93"/>
    <w:rsid w:val="00EB1ECE"/>
    <w:rsid w:val="00EB1F51"/>
    <w:rsid w:val="00EB2013"/>
    <w:rsid w:val="00EB202F"/>
    <w:rsid w:val="00EB349C"/>
    <w:rsid w:val="00EB34B9"/>
    <w:rsid w:val="00EB376B"/>
    <w:rsid w:val="00EB3CB4"/>
    <w:rsid w:val="00EB40B2"/>
    <w:rsid w:val="00EB4135"/>
    <w:rsid w:val="00EB42BE"/>
    <w:rsid w:val="00EB4606"/>
    <w:rsid w:val="00EB4647"/>
    <w:rsid w:val="00EB4700"/>
    <w:rsid w:val="00EB48FE"/>
    <w:rsid w:val="00EB4B1F"/>
    <w:rsid w:val="00EB4D85"/>
    <w:rsid w:val="00EB4E4A"/>
    <w:rsid w:val="00EB4EE9"/>
    <w:rsid w:val="00EB5224"/>
    <w:rsid w:val="00EB54F0"/>
    <w:rsid w:val="00EB55E2"/>
    <w:rsid w:val="00EB5659"/>
    <w:rsid w:val="00EB589F"/>
    <w:rsid w:val="00EB62E8"/>
    <w:rsid w:val="00EB63A9"/>
    <w:rsid w:val="00EB6C60"/>
    <w:rsid w:val="00EB6CDA"/>
    <w:rsid w:val="00EB6ED2"/>
    <w:rsid w:val="00EB7034"/>
    <w:rsid w:val="00EB733A"/>
    <w:rsid w:val="00EB7A0A"/>
    <w:rsid w:val="00EB7A4D"/>
    <w:rsid w:val="00EB7D64"/>
    <w:rsid w:val="00EB7DC5"/>
    <w:rsid w:val="00EC00F7"/>
    <w:rsid w:val="00EC0285"/>
    <w:rsid w:val="00EC043B"/>
    <w:rsid w:val="00EC05D1"/>
    <w:rsid w:val="00EC0758"/>
    <w:rsid w:val="00EC0794"/>
    <w:rsid w:val="00EC07ED"/>
    <w:rsid w:val="00EC0A55"/>
    <w:rsid w:val="00EC0A94"/>
    <w:rsid w:val="00EC0BA0"/>
    <w:rsid w:val="00EC0BB8"/>
    <w:rsid w:val="00EC13F1"/>
    <w:rsid w:val="00EC1494"/>
    <w:rsid w:val="00EC1803"/>
    <w:rsid w:val="00EC1834"/>
    <w:rsid w:val="00EC1981"/>
    <w:rsid w:val="00EC1AF0"/>
    <w:rsid w:val="00EC1C02"/>
    <w:rsid w:val="00EC22E5"/>
    <w:rsid w:val="00EC22F1"/>
    <w:rsid w:val="00EC237A"/>
    <w:rsid w:val="00EC2AA2"/>
    <w:rsid w:val="00EC2C6C"/>
    <w:rsid w:val="00EC2CBD"/>
    <w:rsid w:val="00EC2F3B"/>
    <w:rsid w:val="00EC31E9"/>
    <w:rsid w:val="00EC3997"/>
    <w:rsid w:val="00EC3A34"/>
    <w:rsid w:val="00EC4BE8"/>
    <w:rsid w:val="00EC4D96"/>
    <w:rsid w:val="00EC4F4C"/>
    <w:rsid w:val="00EC53DB"/>
    <w:rsid w:val="00EC5706"/>
    <w:rsid w:val="00EC5851"/>
    <w:rsid w:val="00EC5BE4"/>
    <w:rsid w:val="00EC6058"/>
    <w:rsid w:val="00EC60B1"/>
    <w:rsid w:val="00EC659F"/>
    <w:rsid w:val="00EC695B"/>
    <w:rsid w:val="00EC6C81"/>
    <w:rsid w:val="00EC6EA8"/>
    <w:rsid w:val="00EC70A1"/>
    <w:rsid w:val="00EC71A9"/>
    <w:rsid w:val="00EC7941"/>
    <w:rsid w:val="00EC79BB"/>
    <w:rsid w:val="00EC79D9"/>
    <w:rsid w:val="00EC7C71"/>
    <w:rsid w:val="00EC7EE6"/>
    <w:rsid w:val="00ED0133"/>
    <w:rsid w:val="00ED03E8"/>
    <w:rsid w:val="00ED042F"/>
    <w:rsid w:val="00ED0ADF"/>
    <w:rsid w:val="00ED0B82"/>
    <w:rsid w:val="00ED0BEE"/>
    <w:rsid w:val="00ED0F48"/>
    <w:rsid w:val="00ED0FED"/>
    <w:rsid w:val="00ED10D5"/>
    <w:rsid w:val="00ED1460"/>
    <w:rsid w:val="00ED1536"/>
    <w:rsid w:val="00ED1A74"/>
    <w:rsid w:val="00ED1D9F"/>
    <w:rsid w:val="00ED1FF5"/>
    <w:rsid w:val="00ED21F6"/>
    <w:rsid w:val="00ED2551"/>
    <w:rsid w:val="00ED2744"/>
    <w:rsid w:val="00ED2820"/>
    <w:rsid w:val="00ED28DC"/>
    <w:rsid w:val="00ED2B17"/>
    <w:rsid w:val="00ED31AF"/>
    <w:rsid w:val="00ED3275"/>
    <w:rsid w:val="00ED340B"/>
    <w:rsid w:val="00ED3421"/>
    <w:rsid w:val="00ED3913"/>
    <w:rsid w:val="00ED3921"/>
    <w:rsid w:val="00ED3B61"/>
    <w:rsid w:val="00ED3CF9"/>
    <w:rsid w:val="00ED40C3"/>
    <w:rsid w:val="00ED4137"/>
    <w:rsid w:val="00ED462A"/>
    <w:rsid w:val="00ED4AF1"/>
    <w:rsid w:val="00ED4F49"/>
    <w:rsid w:val="00ED51FC"/>
    <w:rsid w:val="00ED52C5"/>
    <w:rsid w:val="00ED587B"/>
    <w:rsid w:val="00ED5B1D"/>
    <w:rsid w:val="00ED5C76"/>
    <w:rsid w:val="00ED5D08"/>
    <w:rsid w:val="00ED64B4"/>
    <w:rsid w:val="00ED697D"/>
    <w:rsid w:val="00ED6E0C"/>
    <w:rsid w:val="00ED6F3F"/>
    <w:rsid w:val="00ED707D"/>
    <w:rsid w:val="00ED74AB"/>
    <w:rsid w:val="00ED7F9C"/>
    <w:rsid w:val="00EE038F"/>
    <w:rsid w:val="00EE059D"/>
    <w:rsid w:val="00EE087F"/>
    <w:rsid w:val="00EE08E8"/>
    <w:rsid w:val="00EE0DC7"/>
    <w:rsid w:val="00EE111C"/>
    <w:rsid w:val="00EE11FA"/>
    <w:rsid w:val="00EE18E1"/>
    <w:rsid w:val="00EE1D57"/>
    <w:rsid w:val="00EE207B"/>
    <w:rsid w:val="00EE23E2"/>
    <w:rsid w:val="00EE241D"/>
    <w:rsid w:val="00EE2451"/>
    <w:rsid w:val="00EE254D"/>
    <w:rsid w:val="00EE25E8"/>
    <w:rsid w:val="00EE270B"/>
    <w:rsid w:val="00EE27DB"/>
    <w:rsid w:val="00EE2DFF"/>
    <w:rsid w:val="00EE3230"/>
    <w:rsid w:val="00EE32BA"/>
    <w:rsid w:val="00EE349C"/>
    <w:rsid w:val="00EE38DD"/>
    <w:rsid w:val="00EE3A62"/>
    <w:rsid w:val="00EE3BF6"/>
    <w:rsid w:val="00EE3D81"/>
    <w:rsid w:val="00EE3FD4"/>
    <w:rsid w:val="00EE40A8"/>
    <w:rsid w:val="00EE45B4"/>
    <w:rsid w:val="00EE478E"/>
    <w:rsid w:val="00EE5253"/>
    <w:rsid w:val="00EE595D"/>
    <w:rsid w:val="00EE5A8A"/>
    <w:rsid w:val="00EE5AEE"/>
    <w:rsid w:val="00EE5D0B"/>
    <w:rsid w:val="00EE5FEE"/>
    <w:rsid w:val="00EE6051"/>
    <w:rsid w:val="00EE60B6"/>
    <w:rsid w:val="00EE63FE"/>
    <w:rsid w:val="00EE6B82"/>
    <w:rsid w:val="00EE6E32"/>
    <w:rsid w:val="00EE6E7B"/>
    <w:rsid w:val="00EE6EBA"/>
    <w:rsid w:val="00EE6F16"/>
    <w:rsid w:val="00EE733A"/>
    <w:rsid w:val="00EE741D"/>
    <w:rsid w:val="00EE7740"/>
    <w:rsid w:val="00EE7948"/>
    <w:rsid w:val="00EE7B13"/>
    <w:rsid w:val="00EF004E"/>
    <w:rsid w:val="00EF0060"/>
    <w:rsid w:val="00EF02C4"/>
    <w:rsid w:val="00EF04F0"/>
    <w:rsid w:val="00EF0605"/>
    <w:rsid w:val="00EF081B"/>
    <w:rsid w:val="00EF0849"/>
    <w:rsid w:val="00EF0AEF"/>
    <w:rsid w:val="00EF0DAB"/>
    <w:rsid w:val="00EF15C1"/>
    <w:rsid w:val="00EF1950"/>
    <w:rsid w:val="00EF1F64"/>
    <w:rsid w:val="00EF215E"/>
    <w:rsid w:val="00EF217E"/>
    <w:rsid w:val="00EF2190"/>
    <w:rsid w:val="00EF2474"/>
    <w:rsid w:val="00EF2675"/>
    <w:rsid w:val="00EF317A"/>
    <w:rsid w:val="00EF3560"/>
    <w:rsid w:val="00EF35F8"/>
    <w:rsid w:val="00EF3723"/>
    <w:rsid w:val="00EF37FB"/>
    <w:rsid w:val="00EF38D3"/>
    <w:rsid w:val="00EF3CEE"/>
    <w:rsid w:val="00EF3E70"/>
    <w:rsid w:val="00EF3F0F"/>
    <w:rsid w:val="00EF4086"/>
    <w:rsid w:val="00EF4132"/>
    <w:rsid w:val="00EF4139"/>
    <w:rsid w:val="00EF4142"/>
    <w:rsid w:val="00EF4830"/>
    <w:rsid w:val="00EF4EC7"/>
    <w:rsid w:val="00EF5025"/>
    <w:rsid w:val="00EF536E"/>
    <w:rsid w:val="00EF563A"/>
    <w:rsid w:val="00EF5E44"/>
    <w:rsid w:val="00EF5F29"/>
    <w:rsid w:val="00EF6046"/>
    <w:rsid w:val="00EF6160"/>
    <w:rsid w:val="00EF61EE"/>
    <w:rsid w:val="00EF62FD"/>
    <w:rsid w:val="00EF63E6"/>
    <w:rsid w:val="00EF68AD"/>
    <w:rsid w:val="00EF6DD2"/>
    <w:rsid w:val="00EF7384"/>
    <w:rsid w:val="00EF75F6"/>
    <w:rsid w:val="00EF795B"/>
    <w:rsid w:val="00F003B7"/>
    <w:rsid w:val="00F00557"/>
    <w:rsid w:val="00F00593"/>
    <w:rsid w:val="00F00754"/>
    <w:rsid w:val="00F00CA6"/>
    <w:rsid w:val="00F00D96"/>
    <w:rsid w:val="00F00E57"/>
    <w:rsid w:val="00F00E58"/>
    <w:rsid w:val="00F00FBF"/>
    <w:rsid w:val="00F00FE1"/>
    <w:rsid w:val="00F01378"/>
    <w:rsid w:val="00F01624"/>
    <w:rsid w:val="00F01766"/>
    <w:rsid w:val="00F01870"/>
    <w:rsid w:val="00F0195C"/>
    <w:rsid w:val="00F0226F"/>
    <w:rsid w:val="00F023F3"/>
    <w:rsid w:val="00F02565"/>
    <w:rsid w:val="00F025D7"/>
    <w:rsid w:val="00F02760"/>
    <w:rsid w:val="00F027DC"/>
    <w:rsid w:val="00F029F3"/>
    <w:rsid w:val="00F02CE2"/>
    <w:rsid w:val="00F02D72"/>
    <w:rsid w:val="00F02E9E"/>
    <w:rsid w:val="00F02F9D"/>
    <w:rsid w:val="00F036D0"/>
    <w:rsid w:val="00F03A76"/>
    <w:rsid w:val="00F03F10"/>
    <w:rsid w:val="00F0554F"/>
    <w:rsid w:val="00F05ACB"/>
    <w:rsid w:val="00F05C6A"/>
    <w:rsid w:val="00F060DA"/>
    <w:rsid w:val="00F061C4"/>
    <w:rsid w:val="00F0645A"/>
    <w:rsid w:val="00F06703"/>
    <w:rsid w:val="00F0697A"/>
    <w:rsid w:val="00F069EF"/>
    <w:rsid w:val="00F06BF2"/>
    <w:rsid w:val="00F06EAA"/>
    <w:rsid w:val="00F072DA"/>
    <w:rsid w:val="00F07427"/>
    <w:rsid w:val="00F075B0"/>
    <w:rsid w:val="00F0761F"/>
    <w:rsid w:val="00F07FB0"/>
    <w:rsid w:val="00F1066C"/>
    <w:rsid w:val="00F109F6"/>
    <w:rsid w:val="00F10B05"/>
    <w:rsid w:val="00F10D09"/>
    <w:rsid w:val="00F10D31"/>
    <w:rsid w:val="00F10E7E"/>
    <w:rsid w:val="00F110B0"/>
    <w:rsid w:val="00F11565"/>
    <w:rsid w:val="00F115E7"/>
    <w:rsid w:val="00F116C0"/>
    <w:rsid w:val="00F11C06"/>
    <w:rsid w:val="00F11EC7"/>
    <w:rsid w:val="00F1259C"/>
    <w:rsid w:val="00F1267D"/>
    <w:rsid w:val="00F126DF"/>
    <w:rsid w:val="00F12A59"/>
    <w:rsid w:val="00F12B1A"/>
    <w:rsid w:val="00F12E35"/>
    <w:rsid w:val="00F12EDE"/>
    <w:rsid w:val="00F13033"/>
    <w:rsid w:val="00F13C45"/>
    <w:rsid w:val="00F13E26"/>
    <w:rsid w:val="00F141BF"/>
    <w:rsid w:val="00F14881"/>
    <w:rsid w:val="00F14BBD"/>
    <w:rsid w:val="00F14BE5"/>
    <w:rsid w:val="00F14BED"/>
    <w:rsid w:val="00F14BF4"/>
    <w:rsid w:val="00F1516D"/>
    <w:rsid w:val="00F15478"/>
    <w:rsid w:val="00F156CA"/>
    <w:rsid w:val="00F15A4E"/>
    <w:rsid w:val="00F15BF9"/>
    <w:rsid w:val="00F160B4"/>
    <w:rsid w:val="00F161D0"/>
    <w:rsid w:val="00F16340"/>
    <w:rsid w:val="00F16372"/>
    <w:rsid w:val="00F163F3"/>
    <w:rsid w:val="00F16509"/>
    <w:rsid w:val="00F165FA"/>
    <w:rsid w:val="00F165FE"/>
    <w:rsid w:val="00F16E13"/>
    <w:rsid w:val="00F17241"/>
    <w:rsid w:val="00F172FD"/>
    <w:rsid w:val="00F17802"/>
    <w:rsid w:val="00F17A1B"/>
    <w:rsid w:val="00F17B67"/>
    <w:rsid w:val="00F17F89"/>
    <w:rsid w:val="00F17FFD"/>
    <w:rsid w:val="00F20417"/>
    <w:rsid w:val="00F20455"/>
    <w:rsid w:val="00F20639"/>
    <w:rsid w:val="00F20806"/>
    <w:rsid w:val="00F20A93"/>
    <w:rsid w:val="00F20BE2"/>
    <w:rsid w:val="00F20C23"/>
    <w:rsid w:val="00F20C47"/>
    <w:rsid w:val="00F20E59"/>
    <w:rsid w:val="00F21303"/>
    <w:rsid w:val="00F21457"/>
    <w:rsid w:val="00F21476"/>
    <w:rsid w:val="00F218C4"/>
    <w:rsid w:val="00F22086"/>
    <w:rsid w:val="00F22119"/>
    <w:rsid w:val="00F223D4"/>
    <w:rsid w:val="00F2252B"/>
    <w:rsid w:val="00F22790"/>
    <w:rsid w:val="00F22821"/>
    <w:rsid w:val="00F22C7D"/>
    <w:rsid w:val="00F22F09"/>
    <w:rsid w:val="00F22F20"/>
    <w:rsid w:val="00F22FB8"/>
    <w:rsid w:val="00F23626"/>
    <w:rsid w:val="00F23672"/>
    <w:rsid w:val="00F23B6D"/>
    <w:rsid w:val="00F23EC9"/>
    <w:rsid w:val="00F2438A"/>
    <w:rsid w:val="00F244E0"/>
    <w:rsid w:val="00F24670"/>
    <w:rsid w:val="00F24A17"/>
    <w:rsid w:val="00F24A6F"/>
    <w:rsid w:val="00F24C7E"/>
    <w:rsid w:val="00F25127"/>
    <w:rsid w:val="00F25234"/>
    <w:rsid w:val="00F25343"/>
    <w:rsid w:val="00F2549A"/>
    <w:rsid w:val="00F25747"/>
    <w:rsid w:val="00F257AF"/>
    <w:rsid w:val="00F25940"/>
    <w:rsid w:val="00F25B55"/>
    <w:rsid w:val="00F26F6E"/>
    <w:rsid w:val="00F26FD5"/>
    <w:rsid w:val="00F270E7"/>
    <w:rsid w:val="00F27829"/>
    <w:rsid w:val="00F279E0"/>
    <w:rsid w:val="00F27AA2"/>
    <w:rsid w:val="00F27C82"/>
    <w:rsid w:val="00F27D47"/>
    <w:rsid w:val="00F27DBF"/>
    <w:rsid w:val="00F27E9C"/>
    <w:rsid w:val="00F30162"/>
    <w:rsid w:val="00F30224"/>
    <w:rsid w:val="00F302E1"/>
    <w:rsid w:val="00F30351"/>
    <w:rsid w:val="00F304EA"/>
    <w:rsid w:val="00F30673"/>
    <w:rsid w:val="00F3092E"/>
    <w:rsid w:val="00F30B80"/>
    <w:rsid w:val="00F30C89"/>
    <w:rsid w:val="00F30E11"/>
    <w:rsid w:val="00F312D1"/>
    <w:rsid w:val="00F3163E"/>
    <w:rsid w:val="00F316CE"/>
    <w:rsid w:val="00F31F63"/>
    <w:rsid w:val="00F32032"/>
    <w:rsid w:val="00F32278"/>
    <w:rsid w:val="00F324F7"/>
    <w:rsid w:val="00F32651"/>
    <w:rsid w:val="00F326B8"/>
    <w:rsid w:val="00F3275F"/>
    <w:rsid w:val="00F32815"/>
    <w:rsid w:val="00F32B2C"/>
    <w:rsid w:val="00F32D07"/>
    <w:rsid w:val="00F3319E"/>
    <w:rsid w:val="00F338E4"/>
    <w:rsid w:val="00F33A43"/>
    <w:rsid w:val="00F33ABB"/>
    <w:rsid w:val="00F33AE2"/>
    <w:rsid w:val="00F33DA4"/>
    <w:rsid w:val="00F33FB7"/>
    <w:rsid w:val="00F3418E"/>
    <w:rsid w:val="00F344FA"/>
    <w:rsid w:val="00F348F6"/>
    <w:rsid w:val="00F35448"/>
    <w:rsid w:val="00F35E2A"/>
    <w:rsid w:val="00F36542"/>
    <w:rsid w:val="00F36665"/>
    <w:rsid w:val="00F3667E"/>
    <w:rsid w:val="00F366EF"/>
    <w:rsid w:val="00F368B1"/>
    <w:rsid w:val="00F36AF7"/>
    <w:rsid w:val="00F36B7A"/>
    <w:rsid w:val="00F36D0B"/>
    <w:rsid w:val="00F36EE5"/>
    <w:rsid w:val="00F374A1"/>
    <w:rsid w:val="00F37595"/>
    <w:rsid w:val="00F375C3"/>
    <w:rsid w:val="00F378C6"/>
    <w:rsid w:val="00F40025"/>
    <w:rsid w:val="00F4031D"/>
    <w:rsid w:val="00F4067E"/>
    <w:rsid w:val="00F40877"/>
    <w:rsid w:val="00F408AF"/>
    <w:rsid w:val="00F40A74"/>
    <w:rsid w:val="00F40AE9"/>
    <w:rsid w:val="00F411A3"/>
    <w:rsid w:val="00F41448"/>
    <w:rsid w:val="00F41741"/>
    <w:rsid w:val="00F41BC6"/>
    <w:rsid w:val="00F41FDF"/>
    <w:rsid w:val="00F41FFF"/>
    <w:rsid w:val="00F421DE"/>
    <w:rsid w:val="00F42225"/>
    <w:rsid w:val="00F426A2"/>
    <w:rsid w:val="00F42823"/>
    <w:rsid w:val="00F42EDE"/>
    <w:rsid w:val="00F42FE9"/>
    <w:rsid w:val="00F43502"/>
    <w:rsid w:val="00F43F1D"/>
    <w:rsid w:val="00F43F68"/>
    <w:rsid w:val="00F4445A"/>
    <w:rsid w:val="00F447C4"/>
    <w:rsid w:val="00F448AD"/>
    <w:rsid w:val="00F44B4A"/>
    <w:rsid w:val="00F44CB4"/>
    <w:rsid w:val="00F44DBD"/>
    <w:rsid w:val="00F4537B"/>
    <w:rsid w:val="00F454A1"/>
    <w:rsid w:val="00F455FD"/>
    <w:rsid w:val="00F4566F"/>
    <w:rsid w:val="00F4574E"/>
    <w:rsid w:val="00F459E2"/>
    <w:rsid w:val="00F45C93"/>
    <w:rsid w:val="00F45E22"/>
    <w:rsid w:val="00F45E53"/>
    <w:rsid w:val="00F46981"/>
    <w:rsid w:val="00F46DAD"/>
    <w:rsid w:val="00F46F3E"/>
    <w:rsid w:val="00F4727E"/>
    <w:rsid w:val="00F47385"/>
    <w:rsid w:val="00F47420"/>
    <w:rsid w:val="00F47640"/>
    <w:rsid w:val="00F47DAC"/>
    <w:rsid w:val="00F5021A"/>
    <w:rsid w:val="00F50540"/>
    <w:rsid w:val="00F514A0"/>
    <w:rsid w:val="00F5170E"/>
    <w:rsid w:val="00F51950"/>
    <w:rsid w:val="00F51E2A"/>
    <w:rsid w:val="00F5210D"/>
    <w:rsid w:val="00F523B4"/>
    <w:rsid w:val="00F525CA"/>
    <w:rsid w:val="00F525D8"/>
    <w:rsid w:val="00F52709"/>
    <w:rsid w:val="00F52974"/>
    <w:rsid w:val="00F52EDD"/>
    <w:rsid w:val="00F52FB4"/>
    <w:rsid w:val="00F53547"/>
    <w:rsid w:val="00F536E8"/>
    <w:rsid w:val="00F53730"/>
    <w:rsid w:val="00F53EDE"/>
    <w:rsid w:val="00F544CC"/>
    <w:rsid w:val="00F54895"/>
    <w:rsid w:val="00F54945"/>
    <w:rsid w:val="00F54BB6"/>
    <w:rsid w:val="00F551CE"/>
    <w:rsid w:val="00F552F5"/>
    <w:rsid w:val="00F55471"/>
    <w:rsid w:val="00F554B3"/>
    <w:rsid w:val="00F558EC"/>
    <w:rsid w:val="00F55C97"/>
    <w:rsid w:val="00F5615B"/>
    <w:rsid w:val="00F56350"/>
    <w:rsid w:val="00F564FD"/>
    <w:rsid w:val="00F5651F"/>
    <w:rsid w:val="00F56611"/>
    <w:rsid w:val="00F56A02"/>
    <w:rsid w:val="00F56E31"/>
    <w:rsid w:val="00F56E7D"/>
    <w:rsid w:val="00F56F59"/>
    <w:rsid w:val="00F5702D"/>
    <w:rsid w:val="00F571CC"/>
    <w:rsid w:val="00F57277"/>
    <w:rsid w:val="00F576C2"/>
    <w:rsid w:val="00F579BC"/>
    <w:rsid w:val="00F6013A"/>
    <w:rsid w:val="00F6078C"/>
    <w:rsid w:val="00F60AE6"/>
    <w:rsid w:val="00F60B0A"/>
    <w:rsid w:val="00F60BF7"/>
    <w:rsid w:val="00F60C2B"/>
    <w:rsid w:val="00F6126B"/>
    <w:rsid w:val="00F6145E"/>
    <w:rsid w:val="00F616CE"/>
    <w:rsid w:val="00F61983"/>
    <w:rsid w:val="00F61B94"/>
    <w:rsid w:val="00F61C83"/>
    <w:rsid w:val="00F62002"/>
    <w:rsid w:val="00F622B4"/>
    <w:rsid w:val="00F624D0"/>
    <w:rsid w:val="00F62623"/>
    <w:rsid w:val="00F6281C"/>
    <w:rsid w:val="00F62940"/>
    <w:rsid w:val="00F62B2B"/>
    <w:rsid w:val="00F62EF7"/>
    <w:rsid w:val="00F63087"/>
    <w:rsid w:val="00F6319E"/>
    <w:rsid w:val="00F63E68"/>
    <w:rsid w:val="00F63F63"/>
    <w:rsid w:val="00F63FD5"/>
    <w:rsid w:val="00F647A1"/>
    <w:rsid w:val="00F648EB"/>
    <w:rsid w:val="00F6492A"/>
    <w:rsid w:val="00F64C2D"/>
    <w:rsid w:val="00F64E4C"/>
    <w:rsid w:val="00F65151"/>
    <w:rsid w:val="00F65445"/>
    <w:rsid w:val="00F6566B"/>
    <w:rsid w:val="00F65774"/>
    <w:rsid w:val="00F658D2"/>
    <w:rsid w:val="00F659F9"/>
    <w:rsid w:val="00F65A0D"/>
    <w:rsid w:val="00F65ACC"/>
    <w:rsid w:val="00F65BAB"/>
    <w:rsid w:val="00F66657"/>
    <w:rsid w:val="00F66876"/>
    <w:rsid w:val="00F66A8A"/>
    <w:rsid w:val="00F66FF6"/>
    <w:rsid w:val="00F6781E"/>
    <w:rsid w:val="00F67A0D"/>
    <w:rsid w:val="00F67AC6"/>
    <w:rsid w:val="00F67ADC"/>
    <w:rsid w:val="00F67B9F"/>
    <w:rsid w:val="00F70244"/>
    <w:rsid w:val="00F70301"/>
    <w:rsid w:val="00F70832"/>
    <w:rsid w:val="00F70CB0"/>
    <w:rsid w:val="00F710ED"/>
    <w:rsid w:val="00F7120C"/>
    <w:rsid w:val="00F7137F"/>
    <w:rsid w:val="00F71503"/>
    <w:rsid w:val="00F7174B"/>
    <w:rsid w:val="00F71A06"/>
    <w:rsid w:val="00F71C45"/>
    <w:rsid w:val="00F71DDF"/>
    <w:rsid w:val="00F71ED1"/>
    <w:rsid w:val="00F71EDC"/>
    <w:rsid w:val="00F7259B"/>
    <w:rsid w:val="00F72830"/>
    <w:rsid w:val="00F72BC9"/>
    <w:rsid w:val="00F72D1C"/>
    <w:rsid w:val="00F72D68"/>
    <w:rsid w:val="00F72E5D"/>
    <w:rsid w:val="00F72E7A"/>
    <w:rsid w:val="00F72ECD"/>
    <w:rsid w:val="00F72F33"/>
    <w:rsid w:val="00F730C8"/>
    <w:rsid w:val="00F73A71"/>
    <w:rsid w:val="00F740B0"/>
    <w:rsid w:val="00F742E0"/>
    <w:rsid w:val="00F74361"/>
    <w:rsid w:val="00F74580"/>
    <w:rsid w:val="00F74AAF"/>
    <w:rsid w:val="00F74B9A"/>
    <w:rsid w:val="00F755E6"/>
    <w:rsid w:val="00F75C40"/>
    <w:rsid w:val="00F75C87"/>
    <w:rsid w:val="00F760A3"/>
    <w:rsid w:val="00F76330"/>
    <w:rsid w:val="00F768B7"/>
    <w:rsid w:val="00F76A12"/>
    <w:rsid w:val="00F76B47"/>
    <w:rsid w:val="00F76ECF"/>
    <w:rsid w:val="00F76EF7"/>
    <w:rsid w:val="00F76FE1"/>
    <w:rsid w:val="00F7722D"/>
    <w:rsid w:val="00F7734A"/>
    <w:rsid w:val="00F7742A"/>
    <w:rsid w:val="00F778A2"/>
    <w:rsid w:val="00F77BAF"/>
    <w:rsid w:val="00F77D26"/>
    <w:rsid w:val="00F77F11"/>
    <w:rsid w:val="00F806EA"/>
    <w:rsid w:val="00F8077A"/>
    <w:rsid w:val="00F80A91"/>
    <w:rsid w:val="00F8106F"/>
    <w:rsid w:val="00F819D1"/>
    <w:rsid w:val="00F81AE5"/>
    <w:rsid w:val="00F81E24"/>
    <w:rsid w:val="00F829CB"/>
    <w:rsid w:val="00F82B1A"/>
    <w:rsid w:val="00F82BDD"/>
    <w:rsid w:val="00F82F1F"/>
    <w:rsid w:val="00F830AA"/>
    <w:rsid w:val="00F83250"/>
    <w:rsid w:val="00F83606"/>
    <w:rsid w:val="00F83AFA"/>
    <w:rsid w:val="00F83FB2"/>
    <w:rsid w:val="00F83FEA"/>
    <w:rsid w:val="00F84016"/>
    <w:rsid w:val="00F8443B"/>
    <w:rsid w:val="00F8446B"/>
    <w:rsid w:val="00F845AB"/>
    <w:rsid w:val="00F84D26"/>
    <w:rsid w:val="00F850D7"/>
    <w:rsid w:val="00F854F8"/>
    <w:rsid w:val="00F85617"/>
    <w:rsid w:val="00F85F40"/>
    <w:rsid w:val="00F86194"/>
    <w:rsid w:val="00F863CC"/>
    <w:rsid w:val="00F86A0C"/>
    <w:rsid w:val="00F86BCB"/>
    <w:rsid w:val="00F86F55"/>
    <w:rsid w:val="00F87217"/>
    <w:rsid w:val="00F8724B"/>
    <w:rsid w:val="00F87552"/>
    <w:rsid w:val="00F877C7"/>
    <w:rsid w:val="00F87AA6"/>
    <w:rsid w:val="00F87AEA"/>
    <w:rsid w:val="00F87C85"/>
    <w:rsid w:val="00F90275"/>
    <w:rsid w:val="00F90635"/>
    <w:rsid w:val="00F909E9"/>
    <w:rsid w:val="00F913AC"/>
    <w:rsid w:val="00F916F7"/>
    <w:rsid w:val="00F917AC"/>
    <w:rsid w:val="00F91E4C"/>
    <w:rsid w:val="00F91FBD"/>
    <w:rsid w:val="00F9219D"/>
    <w:rsid w:val="00F923EC"/>
    <w:rsid w:val="00F924CC"/>
    <w:rsid w:val="00F92579"/>
    <w:rsid w:val="00F9260C"/>
    <w:rsid w:val="00F927A5"/>
    <w:rsid w:val="00F92B75"/>
    <w:rsid w:val="00F93239"/>
    <w:rsid w:val="00F93371"/>
    <w:rsid w:val="00F9400E"/>
    <w:rsid w:val="00F94317"/>
    <w:rsid w:val="00F94394"/>
    <w:rsid w:val="00F94592"/>
    <w:rsid w:val="00F94708"/>
    <w:rsid w:val="00F9507F"/>
    <w:rsid w:val="00F95107"/>
    <w:rsid w:val="00F953D4"/>
    <w:rsid w:val="00F95B18"/>
    <w:rsid w:val="00F95B1C"/>
    <w:rsid w:val="00F967D6"/>
    <w:rsid w:val="00F96806"/>
    <w:rsid w:val="00F96A47"/>
    <w:rsid w:val="00F96B76"/>
    <w:rsid w:val="00F96FE5"/>
    <w:rsid w:val="00F97138"/>
    <w:rsid w:val="00F97533"/>
    <w:rsid w:val="00F975BF"/>
    <w:rsid w:val="00F97AB1"/>
    <w:rsid w:val="00F97B6F"/>
    <w:rsid w:val="00F97C89"/>
    <w:rsid w:val="00F97D1F"/>
    <w:rsid w:val="00F97E93"/>
    <w:rsid w:val="00F97F21"/>
    <w:rsid w:val="00FA0077"/>
    <w:rsid w:val="00FA02B9"/>
    <w:rsid w:val="00FA038A"/>
    <w:rsid w:val="00FA0417"/>
    <w:rsid w:val="00FA05F8"/>
    <w:rsid w:val="00FA09AF"/>
    <w:rsid w:val="00FA0CFF"/>
    <w:rsid w:val="00FA0E09"/>
    <w:rsid w:val="00FA1310"/>
    <w:rsid w:val="00FA1328"/>
    <w:rsid w:val="00FA1364"/>
    <w:rsid w:val="00FA1515"/>
    <w:rsid w:val="00FA1566"/>
    <w:rsid w:val="00FA17F2"/>
    <w:rsid w:val="00FA191E"/>
    <w:rsid w:val="00FA1BB4"/>
    <w:rsid w:val="00FA1DEB"/>
    <w:rsid w:val="00FA1FA2"/>
    <w:rsid w:val="00FA261A"/>
    <w:rsid w:val="00FA2890"/>
    <w:rsid w:val="00FA2B84"/>
    <w:rsid w:val="00FA2D47"/>
    <w:rsid w:val="00FA3009"/>
    <w:rsid w:val="00FA3475"/>
    <w:rsid w:val="00FA3495"/>
    <w:rsid w:val="00FA364A"/>
    <w:rsid w:val="00FA36E5"/>
    <w:rsid w:val="00FA404F"/>
    <w:rsid w:val="00FA41C3"/>
    <w:rsid w:val="00FA48EB"/>
    <w:rsid w:val="00FA4B8B"/>
    <w:rsid w:val="00FA4BEB"/>
    <w:rsid w:val="00FA4CB8"/>
    <w:rsid w:val="00FA4E46"/>
    <w:rsid w:val="00FA5142"/>
    <w:rsid w:val="00FA54A2"/>
    <w:rsid w:val="00FA54CE"/>
    <w:rsid w:val="00FA5892"/>
    <w:rsid w:val="00FA5963"/>
    <w:rsid w:val="00FA5F6D"/>
    <w:rsid w:val="00FA63FB"/>
    <w:rsid w:val="00FA6564"/>
    <w:rsid w:val="00FA6695"/>
    <w:rsid w:val="00FA66DF"/>
    <w:rsid w:val="00FA6788"/>
    <w:rsid w:val="00FA67BF"/>
    <w:rsid w:val="00FA6D4C"/>
    <w:rsid w:val="00FA6E74"/>
    <w:rsid w:val="00FA6FAE"/>
    <w:rsid w:val="00FA7177"/>
    <w:rsid w:val="00FA71D5"/>
    <w:rsid w:val="00FA7299"/>
    <w:rsid w:val="00FA72A4"/>
    <w:rsid w:val="00FA7476"/>
    <w:rsid w:val="00FA7500"/>
    <w:rsid w:val="00FA77B0"/>
    <w:rsid w:val="00FA7876"/>
    <w:rsid w:val="00FA78E8"/>
    <w:rsid w:val="00FA7A3B"/>
    <w:rsid w:val="00FA7D91"/>
    <w:rsid w:val="00FB0024"/>
    <w:rsid w:val="00FB0073"/>
    <w:rsid w:val="00FB012E"/>
    <w:rsid w:val="00FB0320"/>
    <w:rsid w:val="00FB03E2"/>
    <w:rsid w:val="00FB0CC8"/>
    <w:rsid w:val="00FB1461"/>
    <w:rsid w:val="00FB15D1"/>
    <w:rsid w:val="00FB16C8"/>
    <w:rsid w:val="00FB1BB2"/>
    <w:rsid w:val="00FB1C29"/>
    <w:rsid w:val="00FB1E12"/>
    <w:rsid w:val="00FB20E6"/>
    <w:rsid w:val="00FB2435"/>
    <w:rsid w:val="00FB246B"/>
    <w:rsid w:val="00FB2A88"/>
    <w:rsid w:val="00FB2C5F"/>
    <w:rsid w:val="00FB2E61"/>
    <w:rsid w:val="00FB2E81"/>
    <w:rsid w:val="00FB2FFD"/>
    <w:rsid w:val="00FB34CF"/>
    <w:rsid w:val="00FB371E"/>
    <w:rsid w:val="00FB39C5"/>
    <w:rsid w:val="00FB3C34"/>
    <w:rsid w:val="00FB409A"/>
    <w:rsid w:val="00FB42FC"/>
    <w:rsid w:val="00FB4491"/>
    <w:rsid w:val="00FB466E"/>
    <w:rsid w:val="00FB5110"/>
    <w:rsid w:val="00FB5434"/>
    <w:rsid w:val="00FB57AE"/>
    <w:rsid w:val="00FB5CBF"/>
    <w:rsid w:val="00FB5E14"/>
    <w:rsid w:val="00FB5EF5"/>
    <w:rsid w:val="00FB669C"/>
    <w:rsid w:val="00FB68CD"/>
    <w:rsid w:val="00FB6A60"/>
    <w:rsid w:val="00FB6F0F"/>
    <w:rsid w:val="00FB7382"/>
    <w:rsid w:val="00FB74C3"/>
    <w:rsid w:val="00FB7B8B"/>
    <w:rsid w:val="00FB7B96"/>
    <w:rsid w:val="00FB7E9A"/>
    <w:rsid w:val="00FC03F3"/>
    <w:rsid w:val="00FC0472"/>
    <w:rsid w:val="00FC112E"/>
    <w:rsid w:val="00FC11AA"/>
    <w:rsid w:val="00FC14E6"/>
    <w:rsid w:val="00FC1521"/>
    <w:rsid w:val="00FC1693"/>
    <w:rsid w:val="00FC17F4"/>
    <w:rsid w:val="00FC1898"/>
    <w:rsid w:val="00FC19FB"/>
    <w:rsid w:val="00FC1C29"/>
    <w:rsid w:val="00FC1E7D"/>
    <w:rsid w:val="00FC2044"/>
    <w:rsid w:val="00FC212D"/>
    <w:rsid w:val="00FC2374"/>
    <w:rsid w:val="00FC2381"/>
    <w:rsid w:val="00FC24C1"/>
    <w:rsid w:val="00FC2889"/>
    <w:rsid w:val="00FC290D"/>
    <w:rsid w:val="00FC2EBB"/>
    <w:rsid w:val="00FC318A"/>
    <w:rsid w:val="00FC322F"/>
    <w:rsid w:val="00FC3BC8"/>
    <w:rsid w:val="00FC3ED0"/>
    <w:rsid w:val="00FC40CF"/>
    <w:rsid w:val="00FC45A5"/>
    <w:rsid w:val="00FC4659"/>
    <w:rsid w:val="00FC4B41"/>
    <w:rsid w:val="00FC4EEA"/>
    <w:rsid w:val="00FC4F66"/>
    <w:rsid w:val="00FC5160"/>
    <w:rsid w:val="00FC5499"/>
    <w:rsid w:val="00FC54FE"/>
    <w:rsid w:val="00FC56A8"/>
    <w:rsid w:val="00FC66B4"/>
    <w:rsid w:val="00FC687C"/>
    <w:rsid w:val="00FC6939"/>
    <w:rsid w:val="00FC6A18"/>
    <w:rsid w:val="00FC6C97"/>
    <w:rsid w:val="00FC6F2B"/>
    <w:rsid w:val="00FC70EA"/>
    <w:rsid w:val="00FC71FF"/>
    <w:rsid w:val="00FC720E"/>
    <w:rsid w:val="00FC76C8"/>
    <w:rsid w:val="00FC7A79"/>
    <w:rsid w:val="00FC7AB1"/>
    <w:rsid w:val="00FC7AE0"/>
    <w:rsid w:val="00FC7CBF"/>
    <w:rsid w:val="00FC7CFE"/>
    <w:rsid w:val="00FD00FD"/>
    <w:rsid w:val="00FD0185"/>
    <w:rsid w:val="00FD026E"/>
    <w:rsid w:val="00FD0340"/>
    <w:rsid w:val="00FD0520"/>
    <w:rsid w:val="00FD0AC0"/>
    <w:rsid w:val="00FD0E62"/>
    <w:rsid w:val="00FD15E8"/>
    <w:rsid w:val="00FD17B3"/>
    <w:rsid w:val="00FD185D"/>
    <w:rsid w:val="00FD1B14"/>
    <w:rsid w:val="00FD1C51"/>
    <w:rsid w:val="00FD207B"/>
    <w:rsid w:val="00FD27B4"/>
    <w:rsid w:val="00FD283F"/>
    <w:rsid w:val="00FD2FFD"/>
    <w:rsid w:val="00FD3052"/>
    <w:rsid w:val="00FD3101"/>
    <w:rsid w:val="00FD33D4"/>
    <w:rsid w:val="00FD35FB"/>
    <w:rsid w:val="00FD3686"/>
    <w:rsid w:val="00FD3ABE"/>
    <w:rsid w:val="00FD3BD9"/>
    <w:rsid w:val="00FD3C69"/>
    <w:rsid w:val="00FD3C72"/>
    <w:rsid w:val="00FD4157"/>
    <w:rsid w:val="00FD4498"/>
    <w:rsid w:val="00FD46DA"/>
    <w:rsid w:val="00FD47A6"/>
    <w:rsid w:val="00FD4862"/>
    <w:rsid w:val="00FD48E3"/>
    <w:rsid w:val="00FD4E31"/>
    <w:rsid w:val="00FD546D"/>
    <w:rsid w:val="00FD56E9"/>
    <w:rsid w:val="00FD5A3C"/>
    <w:rsid w:val="00FD5BC9"/>
    <w:rsid w:val="00FD5E61"/>
    <w:rsid w:val="00FD6146"/>
    <w:rsid w:val="00FD6352"/>
    <w:rsid w:val="00FD6806"/>
    <w:rsid w:val="00FD6C34"/>
    <w:rsid w:val="00FD6EA8"/>
    <w:rsid w:val="00FD6F5D"/>
    <w:rsid w:val="00FD70F8"/>
    <w:rsid w:val="00FD75AA"/>
    <w:rsid w:val="00FD75D6"/>
    <w:rsid w:val="00FD76CD"/>
    <w:rsid w:val="00FD7759"/>
    <w:rsid w:val="00FD775A"/>
    <w:rsid w:val="00FD783C"/>
    <w:rsid w:val="00FD7D13"/>
    <w:rsid w:val="00FD7D86"/>
    <w:rsid w:val="00FD7E24"/>
    <w:rsid w:val="00FE016E"/>
    <w:rsid w:val="00FE04D3"/>
    <w:rsid w:val="00FE09B7"/>
    <w:rsid w:val="00FE105C"/>
    <w:rsid w:val="00FE10F2"/>
    <w:rsid w:val="00FE176C"/>
    <w:rsid w:val="00FE1ABE"/>
    <w:rsid w:val="00FE21D6"/>
    <w:rsid w:val="00FE249E"/>
    <w:rsid w:val="00FE3833"/>
    <w:rsid w:val="00FE3903"/>
    <w:rsid w:val="00FE3A40"/>
    <w:rsid w:val="00FE3BDB"/>
    <w:rsid w:val="00FE3C13"/>
    <w:rsid w:val="00FE3D2A"/>
    <w:rsid w:val="00FE424C"/>
    <w:rsid w:val="00FE427B"/>
    <w:rsid w:val="00FE43B6"/>
    <w:rsid w:val="00FE47AD"/>
    <w:rsid w:val="00FE48DB"/>
    <w:rsid w:val="00FE4DD7"/>
    <w:rsid w:val="00FE4E46"/>
    <w:rsid w:val="00FE4F0B"/>
    <w:rsid w:val="00FE503C"/>
    <w:rsid w:val="00FE51A4"/>
    <w:rsid w:val="00FE5667"/>
    <w:rsid w:val="00FE58EF"/>
    <w:rsid w:val="00FE5D3C"/>
    <w:rsid w:val="00FE5DE5"/>
    <w:rsid w:val="00FE5F12"/>
    <w:rsid w:val="00FE5F21"/>
    <w:rsid w:val="00FE604C"/>
    <w:rsid w:val="00FE6163"/>
    <w:rsid w:val="00FE6AC8"/>
    <w:rsid w:val="00FE6FDD"/>
    <w:rsid w:val="00FE7082"/>
    <w:rsid w:val="00FE725D"/>
    <w:rsid w:val="00FE72AA"/>
    <w:rsid w:val="00FE765F"/>
    <w:rsid w:val="00FE7B4C"/>
    <w:rsid w:val="00FE7B68"/>
    <w:rsid w:val="00FF0704"/>
    <w:rsid w:val="00FF070E"/>
    <w:rsid w:val="00FF088F"/>
    <w:rsid w:val="00FF0C02"/>
    <w:rsid w:val="00FF10CE"/>
    <w:rsid w:val="00FF121D"/>
    <w:rsid w:val="00FF1549"/>
    <w:rsid w:val="00FF1785"/>
    <w:rsid w:val="00FF1915"/>
    <w:rsid w:val="00FF1E18"/>
    <w:rsid w:val="00FF1EEC"/>
    <w:rsid w:val="00FF2416"/>
    <w:rsid w:val="00FF2452"/>
    <w:rsid w:val="00FF2C45"/>
    <w:rsid w:val="00FF30D4"/>
    <w:rsid w:val="00FF3123"/>
    <w:rsid w:val="00FF316E"/>
    <w:rsid w:val="00FF33D1"/>
    <w:rsid w:val="00FF3AD9"/>
    <w:rsid w:val="00FF3BF7"/>
    <w:rsid w:val="00FF3C81"/>
    <w:rsid w:val="00FF3C8C"/>
    <w:rsid w:val="00FF3D38"/>
    <w:rsid w:val="00FF3E8F"/>
    <w:rsid w:val="00FF3F49"/>
    <w:rsid w:val="00FF42C3"/>
    <w:rsid w:val="00FF4B96"/>
    <w:rsid w:val="00FF4DEC"/>
    <w:rsid w:val="00FF4FBF"/>
    <w:rsid w:val="00FF5124"/>
    <w:rsid w:val="00FF54EA"/>
    <w:rsid w:val="00FF55A0"/>
    <w:rsid w:val="00FF566E"/>
    <w:rsid w:val="00FF57B3"/>
    <w:rsid w:val="00FF5821"/>
    <w:rsid w:val="00FF5976"/>
    <w:rsid w:val="00FF5B38"/>
    <w:rsid w:val="00FF5C26"/>
    <w:rsid w:val="00FF5F51"/>
    <w:rsid w:val="00FF65D2"/>
    <w:rsid w:val="00FF663A"/>
    <w:rsid w:val="00FF6FC4"/>
    <w:rsid w:val="00FF70BD"/>
    <w:rsid w:val="00FF7515"/>
    <w:rsid w:val="00FF7750"/>
    <w:rsid w:val="00FF77A7"/>
    <w:rsid w:val="00FF7836"/>
    <w:rsid w:val="00FF78D3"/>
    <w:rsid w:val="00FF796F"/>
    <w:rsid w:val="00FF7A0B"/>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14:docId w14:val="441E13CD"/>
  <w15:chartTrackingRefBased/>
  <w15:docId w15:val="{5D6AFA7F-3576-4DE4-8307-12689745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227"/>
    <w:pPr>
      <w:widowControl w:val="0"/>
      <w:suppressAutoHyphens/>
      <w:ind w:left="435"/>
      <w:jc w:val="both"/>
    </w:pPr>
    <w:rPr>
      <w:rFonts w:eastAsia="Arial Unicode MS"/>
      <w:kern w:val="1"/>
      <w:sz w:val="24"/>
      <w:szCs w:val="24"/>
      <w:lang w:eastAsia="ar-SA"/>
    </w:rPr>
  </w:style>
  <w:style w:type="paragraph" w:styleId="Heading1">
    <w:name w:val="heading 1"/>
    <w:basedOn w:val="Normal"/>
    <w:next w:val="Normal"/>
    <w:link w:val="Heading1Char"/>
    <w:uiPriority w:val="9"/>
    <w:qFormat/>
    <w:rsid w:val="001D797F"/>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Absatz-Standardschriftart">
    <w:name w:val="Absatz-Standardschriftart"/>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HeaderChar">
    <w:name w:val="Header Char"/>
    <w:rPr>
      <w:rFonts w:eastAsia="Arial Unicode MS"/>
      <w:kern w:val="1"/>
      <w:sz w:val="24"/>
      <w:szCs w:val="24"/>
    </w:rPr>
  </w:style>
  <w:style w:type="character" w:customStyle="1" w:styleId="BodyTextIndent2Char">
    <w:name w:val="Body Text Indent 2 Char"/>
    <w:rPr>
      <w:rFonts w:eastAsia="Arial Unicode MS"/>
      <w:kern w:val="1"/>
      <w:sz w:val="24"/>
      <w:szCs w:val="24"/>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986"/>
        <w:tab w:val="right" w:pos="9972"/>
      </w:tabs>
    </w:pPr>
  </w:style>
  <w:style w:type="paragraph" w:styleId="Title">
    <w:name w:val="Title"/>
    <w:basedOn w:val="Normal"/>
    <w:next w:val="Subtitle"/>
    <w:qFormat/>
    <w:pPr>
      <w:jc w:val="center"/>
    </w:pPr>
  </w:style>
  <w:style w:type="paragraph" w:styleId="Subtitle">
    <w:name w:val="Subtitle"/>
    <w:basedOn w:val="Heading"/>
    <w:next w:val="BodyText"/>
    <w:qFormat/>
    <w:pPr>
      <w:jc w:val="center"/>
    </w:pPr>
    <w:rPr>
      <w:i/>
      <w:iCs/>
    </w:rPr>
  </w:style>
  <w:style w:type="paragraph" w:styleId="BodyTextIndent2">
    <w:name w:val="Body Text Indent 2"/>
    <w:basedOn w:val="Normal"/>
    <w:pPr>
      <w:ind w:left="450"/>
    </w:pPr>
  </w:style>
  <w:style w:type="paragraph" w:styleId="Footer">
    <w:name w:val="footer"/>
    <w:basedOn w:val="Normal"/>
    <w:pPr>
      <w:suppressLineNumbers/>
      <w:tabs>
        <w:tab w:val="center" w:pos="4986"/>
        <w:tab w:val="right" w:pos="9972"/>
      </w:tabs>
    </w:pPr>
  </w:style>
  <w:style w:type="paragraph" w:styleId="NoSpacing">
    <w:name w:val="No Spacing"/>
    <w:qFormat/>
    <w:pPr>
      <w:widowControl w:val="0"/>
      <w:suppressAutoHyphens/>
    </w:pPr>
    <w:rPr>
      <w:rFonts w:eastAsia="Arial Unicode MS"/>
      <w:kern w:val="1"/>
      <w:sz w:val="24"/>
      <w:szCs w:val="24"/>
      <w:lang w:eastAsia="ar-SA"/>
    </w:rPr>
  </w:style>
  <w:style w:type="paragraph" w:styleId="ListParagraph">
    <w:name w:val="List Paragraph"/>
    <w:basedOn w:val="Normal"/>
    <w:uiPriority w:val="1"/>
    <w:qFormat/>
    <w:pPr>
      <w:ind w:left="720"/>
    </w:pPr>
  </w:style>
  <w:style w:type="paragraph" w:styleId="BalloonText">
    <w:name w:val="Balloon Text"/>
    <w:basedOn w:val="Normal"/>
    <w:link w:val="BalloonTextChar"/>
    <w:uiPriority w:val="99"/>
    <w:semiHidden/>
    <w:unhideWhenUsed/>
    <w:rsid w:val="00752EB6"/>
    <w:rPr>
      <w:rFonts w:ascii="Segoe UI" w:hAnsi="Segoe UI"/>
      <w:sz w:val="18"/>
      <w:szCs w:val="18"/>
      <w:lang w:val="x-none"/>
    </w:rPr>
  </w:style>
  <w:style w:type="character" w:customStyle="1" w:styleId="BalloonTextChar">
    <w:name w:val="Balloon Text Char"/>
    <w:link w:val="BalloonText"/>
    <w:uiPriority w:val="99"/>
    <w:semiHidden/>
    <w:rsid w:val="00752EB6"/>
    <w:rPr>
      <w:rFonts w:ascii="Segoe UI" w:eastAsia="Arial Unicode MS" w:hAnsi="Segoe UI" w:cs="Segoe UI"/>
      <w:kern w:val="1"/>
      <w:sz w:val="18"/>
      <w:szCs w:val="18"/>
      <w:lang w:eastAsia="ar-SA"/>
    </w:rPr>
  </w:style>
  <w:style w:type="character" w:styleId="CommentReference">
    <w:name w:val="annotation reference"/>
    <w:uiPriority w:val="99"/>
    <w:semiHidden/>
    <w:unhideWhenUsed/>
    <w:rsid w:val="00370D89"/>
    <w:rPr>
      <w:sz w:val="16"/>
      <w:szCs w:val="16"/>
    </w:rPr>
  </w:style>
  <w:style w:type="paragraph" w:styleId="CommentText">
    <w:name w:val="annotation text"/>
    <w:basedOn w:val="Normal"/>
    <w:link w:val="CommentTextChar"/>
    <w:uiPriority w:val="99"/>
    <w:semiHidden/>
    <w:unhideWhenUsed/>
    <w:rsid w:val="00370D89"/>
    <w:rPr>
      <w:sz w:val="20"/>
      <w:szCs w:val="20"/>
      <w:lang w:val="x-none"/>
    </w:rPr>
  </w:style>
  <w:style w:type="character" w:customStyle="1" w:styleId="CommentTextChar">
    <w:name w:val="Comment Text Char"/>
    <w:link w:val="CommentText"/>
    <w:uiPriority w:val="99"/>
    <w:semiHidden/>
    <w:rsid w:val="00370D89"/>
    <w:rPr>
      <w:rFonts w:eastAsia="Arial Unicode MS"/>
      <w:kern w:val="1"/>
      <w:lang w:eastAsia="ar-SA"/>
    </w:rPr>
  </w:style>
  <w:style w:type="paragraph" w:styleId="CommentSubject">
    <w:name w:val="annotation subject"/>
    <w:basedOn w:val="CommentText"/>
    <w:next w:val="CommentText"/>
    <w:link w:val="CommentSubjectChar"/>
    <w:uiPriority w:val="99"/>
    <w:semiHidden/>
    <w:unhideWhenUsed/>
    <w:rsid w:val="00370D89"/>
    <w:rPr>
      <w:b/>
      <w:bCs/>
    </w:rPr>
  </w:style>
  <w:style w:type="character" w:customStyle="1" w:styleId="CommentSubjectChar">
    <w:name w:val="Comment Subject Char"/>
    <w:link w:val="CommentSubject"/>
    <w:uiPriority w:val="99"/>
    <w:semiHidden/>
    <w:rsid w:val="00370D89"/>
    <w:rPr>
      <w:rFonts w:eastAsia="Arial Unicode MS"/>
      <w:b/>
      <w:bCs/>
      <w:kern w:val="1"/>
      <w:lang w:eastAsia="ar-SA"/>
    </w:rPr>
  </w:style>
  <w:style w:type="character" w:styleId="Hyperlink">
    <w:name w:val="Hyperlink"/>
    <w:uiPriority w:val="99"/>
    <w:unhideWhenUsed/>
    <w:rsid w:val="00AE3975"/>
    <w:rPr>
      <w:color w:val="0563C1"/>
      <w:u w:val="single"/>
    </w:rPr>
  </w:style>
  <w:style w:type="paragraph" w:customStyle="1" w:styleId="Default">
    <w:name w:val="Default"/>
    <w:rsid w:val="00C732B5"/>
    <w:pPr>
      <w:autoSpaceDE w:val="0"/>
      <w:autoSpaceDN w:val="0"/>
      <w:adjustRightInd w:val="0"/>
    </w:pPr>
    <w:rPr>
      <w:color w:val="000000"/>
      <w:sz w:val="24"/>
      <w:szCs w:val="24"/>
    </w:rPr>
  </w:style>
  <w:style w:type="character" w:customStyle="1" w:styleId="Heading1Char">
    <w:name w:val="Heading 1 Char"/>
    <w:link w:val="Heading1"/>
    <w:uiPriority w:val="9"/>
    <w:rsid w:val="001D797F"/>
    <w:rPr>
      <w:rFonts w:ascii="Calibri Light" w:eastAsia="Times New Roman" w:hAnsi="Calibri Light" w:cs="Times New Roman"/>
      <w:b/>
      <w:bCs/>
      <w:kern w:val="32"/>
      <w:sz w:val="32"/>
      <w:szCs w:val="32"/>
      <w:lang w:eastAsia="ar-SA"/>
    </w:rPr>
  </w:style>
  <w:style w:type="paragraph" w:styleId="NormalWeb">
    <w:name w:val="Normal (Web)"/>
    <w:basedOn w:val="Normal"/>
    <w:uiPriority w:val="99"/>
    <w:unhideWhenUsed/>
    <w:rsid w:val="00566B04"/>
    <w:pPr>
      <w:widowControl/>
      <w:suppressAutoHyphens w:val="0"/>
      <w:spacing w:before="100" w:beforeAutospacing="1" w:after="100" w:afterAutospacing="1"/>
      <w:ind w:left="0"/>
      <w:jc w:val="left"/>
    </w:pPr>
    <w:rPr>
      <w:rFonts w:eastAsia="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7989">
      <w:bodyDiv w:val="1"/>
      <w:marLeft w:val="0"/>
      <w:marRight w:val="0"/>
      <w:marTop w:val="0"/>
      <w:marBottom w:val="0"/>
      <w:divBdr>
        <w:top w:val="none" w:sz="0" w:space="0" w:color="auto"/>
        <w:left w:val="none" w:sz="0" w:space="0" w:color="auto"/>
        <w:bottom w:val="none" w:sz="0" w:space="0" w:color="auto"/>
        <w:right w:val="none" w:sz="0" w:space="0" w:color="auto"/>
      </w:divBdr>
    </w:div>
    <w:div w:id="101153056">
      <w:bodyDiv w:val="1"/>
      <w:marLeft w:val="0"/>
      <w:marRight w:val="0"/>
      <w:marTop w:val="0"/>
      <w:marBottom w:val="0"/>
      <w:divBdr>
        <w:top w:val="none" w:sz="0" w:space="0" w:color="auto"/>
        <w:left w:val="none" w:sz="0" w:space="0" w:color="auto"/>
        <w:bottom w:val="none" w:sz="0" w:space="0" w:color="auto"/>
        <w:right w:val="none" w:sz="0" w:space="0" w:color="auto"/>
      </w:divBdr>
    </w:div>
    <w:div w:id="184099137">
      <w:bodyDiv w:val="1"/>
      <w:marLeft w:val="0"/>
      <w:marRight w:val="0"/>
      <w:marTop w:val="0"/>
      <w:marBottom w:val="0"/>
      <w:divBdr>
        <w:top w:val="none" w:sz="0" w:space="0" w:color="auto"/>
        <w:left w:val="none" w:sz="0" w:space="0" w:color="auto"/>
        <w:bottom w:val="none" w:sz="0" w:space="0" w:color="auto"/>
        <w:right w:val="none" w:sz="0" w:space="0" w:color="auto"/>
      </w:divBdr>
    </w:div>
    <w:div w:id="245917675">
      <w:bodyDiv w:val="1"/>
      <w:marLeft w:val="0"/>
      <w:marRight w:val="0"/>
      <w:marTop w:val="0"/>
      <w:marBottom w:val="0"/>
      <w:divBdr>
        <w:top w:val="none" w:sz="0" w:space="0" w:color="auto"/>
        <w:left w:val="none" w:sz="0" w:space="0" w:color="auto"/>
        <w:bottom w:val="none" w:sz="0" w:space="0" w:color="auto"/>
        <w:right w:val="none" w:sz="0" w:space="0" w:color="auto"/>
      </w:divBdr>
    </w:div>
    <w:div w:id="287200166">
      <w:bodyDiv w:val="1"/>
      <w:marLeft w:val="0"/>
      <w:marRight w:val="0"/>
      <w:marTop w:val="0"/>
      <w:marBottom w:val="0"/>
      <w:divBdr>
        <w:top w:val="none" w:sz="0" w:space="0" w:color="auto"/>
        <w:left w:val="none" w:sz="0" w:space="0" w:color="auto"/>
        <w:bottom w:val="none" w:sz="0" w:space="0" w:color="auto"/>
        <w:right w:val="none" w:sz="0" w:space="0" w:color="auto"/>
      </w:divBdr>
    </w:div>
    <w:div w:id="838539433">
      <w:bodyDiv w:val="1"/>
      <w:marLeft w:val="0"/>
      <w:marRight w:val="0"/>
      <w:marTop w:val="0"/>
      <w:marBottom w:val="0"/>
      <w:divBdr>
        <w:top w:val="none" w:sz="0" w:space="0" w:color="auto"/>
        <w:left w:val="none" w:sz="0" w:space="0" w:color="auto"/>
        <w:bottom w:val="none" w:sz="0" w:space="0" w:color="auto"/>
        <w:right w:val="none" w:sz="0" w:space="0" w:color="auto"/>
      </w:divBdr>
    </w:div>
    <w:div w:id="1840074894">
      <w:bodyDiv w:val="1"/>
      <w:marLeft w:val="0"/>
      <w:marRight w:val="0"/>
      <w:marTop w:val="0"/>
      <w:marBottom w:val="0"/>
      <w:divBdr>
        <w:top w:val="none" w:sz="0" w:space="0" w:color="auto"/>
        <w:left w:val="none" w:sz="0" w:space="0" w:color="auto"/>
        <w:bottom w:val="none" w:sz="0" w:space="0" w:color="auto"/>
        <w:right w:val="none" w:sz="0" w:space="0" w:color="auto"/>
      </w:divBdr>
    </w:div>
    <w:div w:id="1877158257">
      <w:bodyDiv w:val="1"/>
      <w:marLeft w:val="0"/>
      <w:marRight w:val="0"/>
      <w:marTop w:val="0"/>
      <w:marBottom w:val="0"/>
      <w:divBdr>
        <w:top w:val="none" w:sz="0" w:space="0" w:color="auto"/>
        <w:left w:val="none" w:sz="0" w:space="0" w:color="auto"/>
        <w:bottom w:val="none" w:sz="0" w:space="0" w:color="auto"/>
        <w:right w:val="none" w:sz="0" w:space="0" w:color="auto"/>
      </w:divBdr>
    </w:div>
    <w:div w:id="200188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15B83-5DEA-4C09-9561-FA2EF203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7</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Haddix</dc:creator>
  <cp:keywords/>
  <dc:description/>
  <cp:lastModifiedBy>Linda Smith</cp:lastModifiedBy>
  <cp:revision>30</cp:revision>
  <cp:lastPrinted>2024-07-25T22:52:00Z</cp:lastPrinted>
  <dcterms:created xsi:type="dcterms:W3CDTF">2024-07-22T22:51:00Z</dcterms:created>
  <dcterms:modified xsi:type="dcterms:W3CDTF">2024-08-06T21:20:00Z</dcterms:modified>
</cp:coreProperties>
</file>