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56" w:rsidRPr="00A439B4" w:rsidRDefault="00545CD0" w:rsidP="00A439B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The </w:t>
      </w:r>
      <w:r w:rsidR="00A439B4" w:rsidRPr="00A439B4">
        <w:rPr>
          <w:b/>
          <w:bCs/>
          <w:sz w:val="24"/>
          <w:szCs w:val="24"/>
        </w:rPr>
        <w:t xml:space="preserve">Hidalgo County </w:t>
      </w:r>
      <w:r>
        <w:rPr>
          <w:b/>
          <w:bCs/>
          <w:sz w:val="24"/>
          <w:szCs w:val="24"/>
        </w:rPr>
        <w:t>Monitoring Compliance for High Risk Offenders Program</w:t>
      </w:r>
    </w:p>
    <w:p w:rsidR="00A439B4" w:rsidRPr="00A439B4" w:rsidRDefault="00A439B4" w:rsidP="00A439B4">
      <w:pPr>
        <w:jc w:val="center"/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The </w:t>
      </w:r>
      <w:r w:rsidR="004B5F5E" w:rsidRPr="00A439B4">
        <w:rPr>
          <w:sz w:val="24"/>
          <w:szCs w:val="24"/>
        </w:rPr>
        <w:t>Hidalgo County Commissioner’s Court</w:t>
      </w:r>
      <w:r w:rsidRPr="00A439B4">
        <w:rPr>
          <w:sz w:val="24"/>
          <w:szCs w:val="24"/>
        </w:rPr>
        <w:t xml:space="preserve"> finds it in the best interest of the citizens of </w:t>
      </w:r>
      <w:r w:rsidR="004B5F5E" w:rsidRPr="00A439B4">
        <w:rPr>
          <w:sz w:val="24"/>
          <w:szCs w:val="24"/>
        </w:rPr>
        <w:t>Hidalgo County</w:t>
      </w:r>
      <w:r w:rsidRPr="00A439B4">
        <w:rPr>
          <w:sz w:val="24"/>
          <w:szCs w:val="24"/>
        </w:rPr>
        <w:t xml:space="preserve">, that the </w:t>
      </w:r>
      <w:r w:rsidR="004B5F5E" w:rsidRPr="00A439B4">
        <w:rPr>
          <w:sz w:val="24"/>
          <w:szCs w:val="24"/>
        </w:rPr>
        <w:t xml:space="preserve">Hidalgo County </w:t>
      </w:r>
      <w:r w:rsidR="00545CD0">
        <w:rPr>
          <w:sz w:val="24"/>
          <w:szCs w:val="24"/>
        </w:rPr>
        <w:t xml:space="preserve">Monitoring Compliance for High Risk Offenders Program </w:t>
      </w:r>
      <w:r w:rsidRPr="00A439B4">
        <w:rPr>
          <w:sz w:val="24"/>
          <w:szCs w:val="24"/>
        </w:rPr>
        <w:t xml:space="preserve">be operated for the </w:t>
      </w:r>
      <w:r w:rsidR="004B5F5E" w:rsidRPr="00A439B4">
        <w:rPr>
          <w:sz w:val="24"/>
          <w:szCs w:val="24"/>
        </w:rPr>
        <w:t>201</w:t>
      </w:r>
      <w:r w:rsidR="009D2396">
        <w:rPr>
          <w:sz w:val="24"/>
          <w:szCs w:val="24"/>
        </w:rPr>
        <w:t>4</w:t>
      </w:r>
      <w:r w:rsidR="009F1BD9">
        <w:rPr>
          <w:sz w:val="24"/>
          <w:szCs w:val="24"/>
        </w:rPr>
        <w:t xml:space="preserve"> year</w:t>
      </w:r>
      <w:r w:rsidRPr="00A439B4">
        <w:rPr>
          <w:sz w:val="24"/>
          <w:szCs w:val="24"/>
        </w:rPr>
        <w:t>; and</w:t>
      </w:r>
    </w:p>
    <w:p w:rsidR="005B3056" w:rsidRPr="00A439B4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</w:t>
      </w:r>
      <w:r w:rsidR="004B5F5E" w:rsidRPr="00A439B4">
        <w:rPr>
          <w:sz w:val="24"/>
          <w:szCs w:val="24"/>
        </w:rPr>
        <w:t xml:space="preserve">The Hidalgo County Commissioner’s Court </w:t>
      </w:r>
      <w:r w:rsidRPr="00A439B4">
        <w:rPr>
          <w:sz w:val="24"/>
          <w:szCs w:val="24"/>
        </w:rPr>
        <w:t xml:space="preserve">agrees that in the event of loss or misuse of the Criminal Justice Division funds,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>assures that the funds will be returned to the Criminal Justice Division in full.</w:t>
      </w: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 xml:space="preserve">designates </w:t>
      </w:r>
      <w:r w:rsidR="004B5F5E" w:rsidRPr="00A439B4">
        <w:rPr>
          <w:sz w:val="24"/>
          <w:szCs w:val="24"/>
        </w:rPr>
        <w:t xml:space="preserve">Rodolfo Perez, Assistant Director of the Hidalgo County CSCD </w:t>
      </w:r>
      <w:r w:rsidRPr="00A439B4">
        <w:rPr>
          <w:sz w:val="24"/>
          <w:szCs w:val="24"/>
        </w:rPr>
        <w:t>as the grantee’s authorized official.  The authorized official is given the power to apply for, accept, reject, alter or terminate the grant on behalf of the applicant agency.</w:t>
      </w:r>
    </w:p>
    <w:p w:rsidR="005B3056" w:rsidRPr="00A439B4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NOW THEREFORE, BE IT RESOLVED</w:t>
      </w:r>
      <w:r w:rsidRPr="00A439B4">
        <w:rPr>
          <w:sz w:val="24"/>
          <w:szCs w:val="24"/>
        </w:rPr>
        <w:t xml:space="preserve"> that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 xml:space="preserve">approves submission of the grant application for the </w:t>
      </w:r>
      <w:r w:rsidR="00545CD0" w:rsidRPr="00A439B4">
        <w:rPr>
          <w:sz w:val="24"/>
          <w:szCs w:val="24"/>
        </w:rPr>
        <w:t xml:space="preserve">Hidalgo County </w:t>
      </w:r>
      <w:r w:rsidR="00545CD0">
        <w:rPr>
          <w:sz w:val="24"/>
          <w:szCs w:val="24"/>
        </w:rPr>
        <w:t xml:space="preserve">Monitoring Compliance for High Risk Offenders Program </w:t>
      </w:r>
      <w:r w:rsidRPr="00A439B4">
        <w:rPr>
          <w:sz w:val="24"/>
          <w:szCs w:val="24"/>
        </w:rPr>
        <w:t>to the Office of the Governor, Criminal Justice Division.</w:t>
      </w: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sz w:val="24"/>
          <w:szCs w:val="24"/>
        </w:rPr>
        <w:t>Signed by:</w:t>
      </w: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  <w:r w:rsidRPr="00A439B4">
        <w:rPr>
          <w:sz w:val="24"/>
          <w:szCs w:val="24"/>
        </w:rPr>
        <w:t>County Judge</w:t>
      </w: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A439B4">
      <w:pPr>
        <w:ind w:left="360"/>
        <w:jc w:val="both"/>
        <w:rPr>
          <w:sz w:val="24"/>
          <w:szCs w:val="24"/>
          <w:u w:val="single"/>
        </w:rPr>
      </w:pPr>
      <w:r w:rsidRPr="00A439B4">
        <w:rPr>
          <w:sz w:val="24"/>
          <w:szCs w:val="24"/>
        </w:rPr>
        <w:t xml:space="preserve">Passed and Approved this </w:t>
      </w:r>
      <w:r w:rsidR="00C639A6">
        <w:rPr>
          <w:sz w:val="24"/>
          <w:szCs w:val="24"/>
        </w:rPr>
        <w:t>24</w:t>
      </w:r>
      <w:r w:rsidR="009D2396" w:rsidRPr="009D2396">
        <w:rPr>
          <w:sz w:val="24"/>
          <w:szCs w:val="24"/>
          <w:vertAlign w:val="superscript"/>
        </w:rPr>
        <w:t>th</w:t>
      </w:r>
      <w:r w:rsidR="009D2396">
        <w:rPr>
          <w:sz w:val="24"/>
          <w:szCs w:val="24"/>
        </w:rPr>
        <w:t xml:space="preserve"> </w:t>
      </w:r>
      <w:r w:rsidR="00A439B4" w:rsidRPr="00A439B4">
        <w:rPr>
          <w:sz w:val="24"/>
          <w:szCs w:val="24"/>
        </w:rPr>
        <w:t>day</w:t>
      </w:r>
      <w:r w:rsidRPr="00A439B4">
        <w:rPr>
          <w:sz w:val="24"/>
          <w:szCs w:val="24"/>
        </w:rPr>
        <w:t xml:space="preserve"> of </w:t>
      </w:r>
      <w:r w:rsidR="00C639A6">
        <w:rPr>
          <w:sz w:val="24"/>
          <w:szCs w:val="24"/>
        </w:rPr>
        <w:t>October</w:t>
      </w:r>
      <w:r w:rsidR="009F1BD9">
        <w:rPr>
          <w:sz w:val="24"/>
          <w:szCs w:val="24"/>
        </w:rPr>
        <w:t>, 201</w:t>
      </w:r>
      <w:r w:rsidR="009D2396">
        <w:rPr>
          <w:sz w:val="24"/>
          <w:szCs w:val="24"/>
        </w:rPr>
        <w:t>3</w:t>
      </w:r>
    </w:p>
    <w:p w:rsidR="00A439B4" w:rsidRPr="00A439B4" w:rsidRDefault="00A439B4" w:rsidP="005B3056">
      <w:pPr>
        <w:rPr>
          <w:sz w:val="24"/>
          <w:szCs w:val="24"/>
        </w:rPr>
      </w:pPr>
    </w:p>
    <w:p w:rsidR="00A439B4" w:rsidRPr="00A439B4" w:rsidRDefault="00A439B4" w:rsidP="005B3056">
      <w:pPr>
        <w:rPr>
          <w:sz w:val="24"/>
          <w:szCs w:val="24"/>
        </w:rPr>
      </w:pPr>
    </w:p>
    <w:p w:rsidR="00A439B4" w:rsidRPr="00A439B4" w:rsidRDefault="00A439B4" w:rsidP="005B3056">
      <w:pPr>
        <w:rPr>
          <w:sz w:val="24"/>
          <w:szCs w:val="24"/>
        </w:rPr>
      </w:pPr>
    </w:p>
    <w:p w:rsidR="00C345BC" w:rsidRPr="00A439B4" w:rsidRDefault="005B3056" w:rsidP="005B3056">
      <w:pPr>
        <w:rPr>
          <w:sz w:val="24"/>
          <w:szCs w:val="24"/>
        </w:rPr>
      </w:pPr>
      <w:r w:rsidRPr="00A439B4">
        <w:rPr>
          <w:sz w:val="24"/>
          <w:szCs w:val="24"/>
        </w:rPr>
        <w:t xml:space="preserve">Grant Number: </w:t>
      </w:r>
      <w:r w:rsidRPr="00A55902">
        <w:rPr>
          <w:sz w:val="24"/>
          <w:szCs w:val="24"/>
          <w:u w:val="single"/>
        </w:rPr>
        <w:t>_</w:t>
      </w:r>
      <w:r w:rsidR="00545CD0">
        <w:rPr>
          <w:sz w:val="24"/>
          <w:szCs w:val="24"/>
          <w:u w:val="single"/>
        </w:rPr>
        <w:t>2725301</w:t>
      </w:r>
      <w:r w:rsidRPr="00A439B4">
        <w:rPr>
          <w:sz w:val="24"/>
          <w:szCs w:val="24"/>
        </w:rPr>
        <w:t>_____</w:t>
      </w:r>
    </w:p>
    <w:p w:rsidR="0028022F" w:rsidRDefault="0028022F" w:rsidP="005B3056"/>
    <w:sectPr w:rsidR="0028022F" w:rsidSect="00CE0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7D7" w:rsidRDefault="00B747D7">
      <w:r>
        <w:separator/>
      </w:r>
    </w:p>
  </w:endnote>
  <w:endnote w:type="continuationSeparator" w:id="0">
    <w:p w:rsidR="00B747D7" w:rsidRDefault="00B7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46" w:rsidRDefault="000E0A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46" w:rsidRDefault="000E0A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46" w:rsidRDefault="000E0A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7D7" w:rsidRDefault="00B747D7">
      <w:r>
        <w:separator/>
      </w:r>
    </w:p>
  </w:footnote>
  <w:footnote w:type="continuationSeparator" w:id="0">
    <w:p w:rsidR="00B747D7" w:rsidRDefault="00B74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46" w:rsidRDefault="000E0A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46" w:rsidRDefault="000E0A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46" w:rsidRDefault="000E0A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86"/>
    <w:rsid w:val="000E0A46"/>
    <w:rsid w:val="00125E15"/>
    <w:rsid w:val="00203E99"/>
    <w:rsid w:val="002262B2"/>
    <w:rsid w:val="0028022F"/>
    <w:rsid w:val="00296440"/>
    <w:rsid w:val="00297086"/>
    <w:rsid w:val="00360C87"/>
    <w:rsid w:val="004B5F5E"/>
    <w:rsid w:val="004E27BB"/>
    <w:rsid w:val="00545CD0"/>
    <w:rsid w:val="0055124C"/>
    <w:rsid w:val="005B3056"/>
    <w:rsid w:val="00604D42"/>
    <w:rsid w:val="00734262"/>
    <w:rsid w:val="008526AA"/>
    <w:rsid w:val="009D2396"/>
    <w:rsid w:val="009F1BD9"/>
    <w:rsid w:val="00A439B4"/>
    <w:rsid w:val="00A55902"/>
    <w:rsid w:val="00B60CBC"/>
    <w:rsid w:val="00B747D7"/>
    <w:rsid w:val="00B87D78"/>
    <w:rsid w:val="00C345BC"/>
    <w:rsid w:val="00C639A6"/>
    <w:rsid w:val="00C65408"/>
    <w:rsid w:val="00CE0F9A"/>
    <w:rsid w:val="00ED386B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</vt:lpstr>
    </vt:vector>
  </TitlesOfParts>
  <Company>Office of the Governor, Texas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</dc:title>
  <dc:creator>Heather Morgan</dc:creator>
  <cp:lastModifiedBy>Sylvia Solis</cp:lastModifiedBy>
  <cp:revision>2</cp:revision>
  <dcterms:created xsi:type="dcterms:W3CDTF">2013-09-19T21:43:00Z</dcterms:created>
  <dcterms:modified xsi:type="dcterms:W3CDTF">2013-09-19T21:43:00Z</dcterms:modified>
</cp:coreProperties>
</file>